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98FD" w14:textId="77777777" w:rsidR="00963AFE" w:rsidRDefault="00963AFE" w:rsidP="00963AFE">
      <w:pPr>
        <w:tabs>
          <w:tab w:val="left" w:pos="1755"/>
        </w:tabs>
        <w:rPr>
          <w:sz w:val="18"/>
          <w:szCs w:val="18"/>
        </w:rPr>
      </w:pPr>
    </w:p>
    <w:p w14:paraId="4445E9EB" w14:textId="77777777" w:rsidR="00126D0B" w:rsidRPr="002E6557" w:rsidRDefault="00126D0B" w:rsidP="00126D0B">
      <w:pPr>
        <w:spacing w:line="408" w:lineRule="auto"/>
        <w:ind w:left="120"/>
        <w:jc w:val="center"/>
      </w:pPr>
      <w:r w:rsidRPr="002E6557">
        <w:rPr>
          <w:b/>
          <w:color w:val="000000"/>
          <w:sz w:val="28"/>
        </w:rPr>
        <w:t>МИНИСТЕРСТВО ПРОСВЕЩЕНИЯ РОССИЙСКОЙ ФЕДЕРАЦИИ</w:t>
      </w:r>
    </w:p>
    <w:p w14:paraId="492BA533" w14:textId="77777777" w:rsidR="00126D0B" w:rsidRPr="001503EA" w:rsidRDefault="00126D0B" w:rsidP="00126D0B">
      <w:pPr>
        <w:spacing w:line="408" w:lineRule="auto"/>
        <w:ind w:left="120"/>
        <w:jc w:val="center"/>
      </w:pPr>
      <w:r w:rsidRPr="001503EA">
        <w:rPr>
          <w:b/>
          <w:color w:val="000000"/>
          <w:sz w:val="28"/>
        </w:rPr>
        <w:t xml:space="preserve">‌Министерство образования Кузбасса </w:t>
      </w:r>
      <w:r w:rsidRPr="001503EA">
        <w:rPr>
          <w:sz w:val="28"/>
        </w:rPr>
        <w:br/>
      </w:r>
      <w:bookmarkStart w:id="0" w:name="70ce6c04-5d85-4344-8b96-f0be4c959e1f"/>
      <w:bookmarkEnd w:id="0"/>
      <w:r w:rsidRPr="001503EA">
        <w:rPr>
          <w:b/>
          <w:color w:val="000000"/>
          <w:sz w:val="28"/>
        </w:rPr>
        <w:t xml:space="preserve">‌‌ </w:t>
      </w:r>
    </w:p>
    <w:p w14:paraId="2A6D84A6" w14:textId="77777777" w:rsidR="00126D0B" w:rsidRPr="002E6557" w:rsidRDefault="00126D0B" w:rsidP="00126D0B">
      <w:pPr>
        <w:spacing w:line="408" w:lineRule="auto"/>
        <w:ind w:left="120"/>
        <w:jc w:val="center"/>
      </w:pPr>
      <w:r w:rsidRPr="001503EA">
        <w:rPr>
          <w:b/>
          <w:color w:val="000000"/>
          <w:sz w:val="28"/>
        </w:rPr>
        <w:t>‌</w:t>
      </w:r>
      <w:bookmarkStart w:id="1" w:name="355bf24e-ba11-449f-8602-e458d8176250"/>
      <w:r w:rsidRPr="001503EA">
        <w:rPr>
          <w:b/>
          <w:color w:val="000000"/>
          <w:sz w:val="28"/>
        </w:rPr>
        <w:t>Управление образования КГО</w:t>
      </w:r>
      <w:bookmarkEnd w:id="1"/>
      <w:r w:rsidRPr="001503EA">
        <w:rPr>
          <w:b/>
          <w:color w:val="000000"/>
          <w:sz w:val="28"/>
        </w:rPr>
        <w:t>‌</w:t>
      </w:r>
      <w:r w:rsidRPr="001503EA">
        <w:rPr>
          <w:color w:val="000000"/>
          <w:sz w:val="28"/>
        </w:rPr>
        <w:t>​</w:t>
      </w:r>
    </w:p>
    <w:p w14:paraId="46869617" w14:textId="77777777" w:rsidR="00126D0B" w:rsidRPr="002E6557" w:rsidRDefault="00126D0B" w:rsidP="00126D0B">
      <w:pPr>
        <w:spacing w:line="408" w:lineRule="auto"/>
        <w:ind w:left="120"/>
        <w:jc w:val="center"/>
      </w:pPr>
      <w:r w:rsidRPr="002E6557">
        <w:rPr>
          <w:b/>
          <w:color w:val="000000"/>
          <w:sz w:val="28"/>
        </w:rPr>
        <w:t>МБОУ «СОШ № 14» Киселевского ГО</w:t>
      </w:r>
    </w:p>
    <w:p w14:paraId="3438DCA1" w14:textId="77777777" w:rsidR="00126D0B" w:rsidRPr="002E6557" w:rsidRDefault="00126D0B" w:rsidP="00126D0B">
      <w:pPr>
        <w:ind w:left="120"/>
      </w:pPr>
    </w:p>
    <w:p w14:paraId="0474D207" w14:textId="77777777" w:rsidR="00126D0B" w:rsidRPr="002E6557" w:rsidRDefault="00126D0B" w:rsidP="00126D0B">
      <w:pPr>
        <w:ind w:left="120"/>
      </w:pPr>
    </w:p>
    <w:p w14:paraId="10A9F93D" w14:textId="77777777" w:rsidR="00126D0B" w:rsidRPr="002E6557" w:rsidRDefault="00126D0B" w:rsidP="00126D0B">
      <w:pPr>
        <w:ind w:left="120"/>
      </w:pPr>
    </w:p>
    <w:p w14:paraId="63CB5075" w14:textId="77777777" w:rsidR="00126D0B" w:rsidRPr="002E6557" w:rsidRDefault="00126D0B" w:rsidP="00126D0B">
      <w:pPr>
        <w:ind w:left="120"/>
      </w:pPr>
    </w:p>
    <w:tbl>
      <w:tblPr>
        <w:tblW w:w="0" w:type="auto"/>
        <w:tblLook w:val="04A0" w:firstRow="1" w:lastRow="0" w:firstColumn="1" w:lastColumn="0" w:noHBand="0" w:noVBand="1"/>
      </w:tblPr>
      <w:tblGrid>
        <w:gridCol w:w="3114"/>
        <w:gridCol w:w="3115"/>
        <w:gridCol w:w="3115"/>
      </w:tblGrid>
      <w:tr w:rsidR="00126D0B" w:rsidRPr="002E6557" w14:paraId="4D7824DC" w14:textId="77777777" w:rsidTr="00564BFF">
        <w:tc>
          <w:tcPr>
            <w:tcW w:w="3114" w:type="dxa"/>
          </w:tcPr>
          <w:p w14:paraId="09DA744B" w14:textId="77777777" w:rsidR="00126D0B" w:rsidRPr="0040209D" w:rsidRDefault="00126D0B" w:rsidP="00564BFF">
            <w:pPr>
              <w:spacing w:after="120"/>
              <w:jc w:val="both"/>
              <w:rPr>
                <w:color w:val="000000"/>
                <w:sz w:val="28"/>
                <w:szCs w:val="28"/>
              </w:rPr>
            </w:pPr>
            <w:r w:rsidRPr="0040209D">
              <w:rPr>
                <w:color w:val="000000"/>
                <w:sz w:val="28"/>
                <w:szCs w:val="28"/>
              </w:rPr>
              <w:t>РАССМОТРЕНО</w:t>
            </w:r>
          </w:p>
          <w:p w14:paraId="1CAC2848" w14:textId="77777777" w:rsidR="00126D0B" w:rsidRPr="008944ED" w:rsidRDefault="00126D0B" w:rsidP="00564BFF">
            <w:pPr>
              <w:spacing w:after="120"/>
              <w:rPr>
                <w:color w:val="000000"/>
                <w:sz w:val="28"/>
                <w:szCs w:val="28"/>
              </w:rPr>
            </w:pPr>
            <w:r>
              <w:rPr>
                <w:color w:val="000000"/>
                <w:sz w:val="28"/>
                <w:szCs w:val="28"/>
              </w:rPr>
              <w:t>Методический совет</w:t>
            </w:r>
          </w:p>
          <w:p w14:paraId="13920D21" w14:textId="77777777" w:rsidR="00126D0B" w:rsidRDefault="00126D0B" w:rsidP="00564BFF">
            <w:pPr>
              <w:spacing w:after="120"/>
              <w:rPr>
                <w:color w:val="000000"/>
                <w:sz w:val="24"/>
                <w:szCs w:val="24"/>
              </w:rPr>
            </w:pPr>
            <w:r>
              <w:rPr>
                <w:color w:val="000000"/>
                <w:sz w:val="24"/>
                <w:szCs w:val="24"/>
              </w:rPr>
              <w:t xml:space="preserve">________________________ </w:t>
            </w:r>
          </w:p>
          <w:p w14:paraId="650E5C97" w14:textId="77777777" w:rsidR="00126D0B" w:rsidRPr="008944ED" w:rsidRDefault="00126D0B" w:rsidP="00564BFF">
            <w:pPr>
              <w:jc w:val="right"/>
              <w:rPr>
                <w:color w:val="000000"/>
                <w:sz w:val="24"/>
                <w:szCs w:val="24"/>
              </w:rPr>
            </w:pPr>
            <w:proofErr w:type="spellStart"/>
            <w:r>
              <w:rPr>
                <w:color w:val="000000"/>
                <w:sz w:val="24"/>
                <w:szCs w:val="24"/>
              </w:rPr>
              <w:t>Шафф</w:t>
            </w:r>
            <w:proofErr w:type="spellEnd"/>
            <w:r>
              <w:rPr>
                <w:color w:val="000000"/>
                <w:sz w:val="24"/>
                <w:szCs w:val="24"/>
              </w:rPr>
              <w:t xml:space="preserve"> Е.М.</w:t>
            </w:r>
          </w:p>
          <w:p w14:paraId="7302F022" w14:textId="77777777" w:rsidR="00126D0B" w:rsidRDefault="00126D0B" w:rsidP="00564BFF">
            <w:pPr>
              <w:rPr>
                <w:color w:val="000000"/>
                <w:sz w:val="24"/>
                <w:szCs w:val="24"/>
              </w:rPr>
            </w:pPr>
            <w:r>
              <w:rPr>
                <w:color w:val="000000"/>
                <w:sz w:val="24"/>
                <w:szCs w:val="24"/>
              </w:rPr>
              <w:t>Протокол №1 от «29» августа  2024г.</w:t>
            </w:r>
          </w:p>
          <w:p w14:paraId="52C33C0A" w14:textId="77777777" w:rsidR="00126D0B" w:rsidRPr="0040209D" w:rsidRDefault="00126D0B" w:rsidP="00564BFF">
            <w:pPr>
              <w:spacing w:after="120"/>
              <w:jc w:val="both"/>
              <w:rPr>
                <w:color w:val="000000"/>
                <w:sz w:val="24"/>
                <w:szCs w:val="24"/>
              </w:rPr>
            </w:pPr>
          </w:p>
        </w:tc>
        <w:tc>
          <w:tcPr>
            <w:tcW w:w="3115" w:type="dxa"/>
          </w:tcPr>
          <w:p w14:paraId="26E336DB" w14:textId="77777777" w:rsidR="00126D0B" w:rsidRPr="0040209D" w:rsidRDefault="00126D0B" w:rsidP="00564BFF">
            <w:pPr>
              <w:rPr>
                <w:color w:val="000000"/>
                <w:sz w:val="24"/>
                <w:szCs w:val="24"/>
              </w:rPr>
            </w:pPr>
          </w:p>
        </w:tc>
        <w:tc>
          <w:tcPr>
            <w:tcW w:w="3115" w:type="dxa"/>
          </w:tcPr>
          <w:p w14:paraId="75BC469F" w14:textId="77777777" w:rsidR="00126D0B" w:rsidRDefault="00126D0B" w:rsidP="00564BFF">
            <w:pPr>
              <w:spacing w:after="120"/>
              <w:rPr>
                <w:color w:val="000000"/>
                <w:sz w:val="28"/>
                <w:szCs w:val="28"/>
              </w:rPr>
            </w:pPr>
            <w:r>
              <w:rPr>
                <w:color w:val="000000"/>
                <w:sz w:val="28"/>
                <w:szCs w:val="28"/>
              </w:rPr>
              <w:t>УТВЕРЖДЕНО</w:t>
            </w:r>
          </w:p>
          <w:p w14:paraId="52EE4483" w14:textId="77777777" w:rsidR="00126D0B" w:rsidRPr="008944ED" w:rsidRDefault="00126D0B" w:rsidP="00564BFF">
            <w:pPr>
              <w:spacing w:after="120"/>
              <w:rPr>
                <w:color w:val="000000"/>
                <w:sz w:val="28"/>
                <w:szCs w:val="28"/>
              </w:rPr>
            </w:pPr>
            <w:r>
              <w:rPr>
                <w:color w:val="000000"/>
                <w:sz w:val="28"/>
                <w:szCs w:val="28"/>
              </w:rPr>
              <w:t>Директор МБОУ «СОШ  №14»</w:t>
            </w:r>
          </w:p>
          <w:p w14:paraId="19C72E15" w14:textId="77777777" w:rsidR="00126D0B" w:rsidRDefault="00126D0B" w:rsidP="00564BFF">
            <w:pPr>
              <w:spacing w:after="120"/>
              <w:rPr>
                <w:color w:val="000000"/>
                <w:sz w:val="24"/>
                <w:szCs w:val="24"/>
              </w:rPr>
            </w:pPr>
            <w:r>
              <w:rPr>
                <w:color w:val="000000"/>
                <w:sz w:val="24"/>
                <w:szCs w:val="24"/>
              </w:rPr>
              <w:t xml:space="preserve">________________________ </w:t>
            </w:r>
          </w:p>
          <w:p w14:paraId="093FA2F7" w14:textId="77777777" w:rsidR="00126D0B" w:rsidRPr="008944ED" w:rsidRDefault="00126D0B" w:rsidP="00564BFF">
            <w:pPr>
              <w:jc w:val="right"/>
              <w:rPr>
                <w:color w:val="000000"/>
                <w:sz w:val="24"/>
                <w:szCs w:val="24"/>
              </w:rPr>
            </w:pPr>
            <w:proofErr w:type="spellStart"/>
            <w:r>
              <w:rPr>
                <w:color w:val="000000"/>
                <w:sz w:val="24"/>
                <w:szCs w:val="24"/>
              </w:rPr>
              <w:t>Шафф</w:t>
            </w:r>
            <w:proofErr w:type="spellEnd"/>
            <w:r>
              <w:rPr>
                <w:color w:val="000000"/>
                <w:sz w:val="24"/>
                <w:szCs w:val="24"/>
              </w:rPr>
              <w:t xml:space="preserve"> И.Г.</w:t>
            </w:r>
          </w:p>
          <w:p w14:paraId="695B8E35" w14:textId="77777777" w:rsidR="00126D0B" w:rsidRDefault="00126D0B" w:rsidP="00564BFF">
            <w:pPr>
              <w:rPr>
                <w:color w:val="000000"/>
                <w:sz w:val="24"/>
                <w:szCs w:val="24"/>
              </w:rPr>
            </w:pPr>
            <w:r>
              <w:rPr>
                <w:color w:val="000000"/>
                <w:sz w:val="24"/>
                <w:szCs w:val="24"/>
              </w:rPr>
              <w:t>Приказ №274 от «30» августа</w:t>
            </w:r>
            <w:r w:rsidRPr="00E2220E">
              <w:rPr>
                <w:color w:val="000000"/>
                <w:sz w:val="24"/>
                <w:szCs w:val="24"/>
              </w:rPr>
              <w:t xml:space="preserve">  </w:t>
            </w:r>
            <w:r>
              <w:rPr>
                <w:color w:val="000000"/>
                <w:sz w:val="24"/>
                <w:szCs w:val="24"/>
              </w:rPr>
              <w:t>2024 г.</w:t>
            </w:r>
          </w:p>
          <w:p w14:paraId="786B7518" w14:textId="77777777" w:rsidR="00126D0B" w:rsidRPr="0040209D" w:rsidRDefault="00126D0B" w:rsidP="00564BFF">
            <w:pPr>
              <w:spacing w:after="120"/>
              <w:jc w:val="both"/>
              <w:rPr>
                <w:color w:val="000000"/>
                <w:sz w:val="24"/>
                <w:szCs w:val="24"/>
              </w:rPr>
            </w:pPr>
          </w:p>
        </w:tc>
      </w:tr>
    </w:tbl>
    <w:p w14:paraId="152AF19A" w14:textId="77777777" w:rsidR="00126D0B" w:rsidRPr="002E6557" w:rsidRDefault="00126D0B" w:rsidP="00126D0B">
      <w:pPr>
        <w:ind w:left="120"/>
      </w:pPr>
    </w:p>
    <w:p w14:paraId="2B836714" w14:textId="77777777" w:rsidR="00126D0B" w:rsidRPr="002E6557" w:rsidRDefault="00126D0B" w:rsidP="00126D0B">
      <w:pPr>
        <w:ind w:left="120"/>
      </w:pPr>
    </w:p>
    <w:p w14:paraId="6B1644B4" w14:textId="77777777" w:rsidR="00126D0B" w:rsidRPr="002E6557" w:rsidRDefault="00126D0B" w:rsidP="00126D0B">
      <w:pPr>
        <w:ind w:left="120"/>
      </w:pPr>
    </w:p>
    <w:p w14:paraId="50569072" w14:textId="77777777" w:rsidR="00126D0B" w:rsidRPr="002E6557" w:rsidRDefault="00126D0B" w:rsidP="00126D0B">
      <w:pPr>
        <w:ind w:left="120"/>
      </w:pPr>
    </w:p>
    <w:p w14:paraId="23F0445A" w14:textId="77777777" w:rsidR="00126D0B" w:rsidRPr="002E6557" w:rsidRDefault="00126D0B" w:rsidP="00126D0B">
      <w:pPr>
        <w:ind w:left="120"/>
      </w:pPr>
    </w:p>
    <w:p w14:paraId="537AE97D" w14:textId="77777777" w:rsidR="00126D0B" w:rsidRPr="002E6557" w:rsidRDefault="00126D0B" w:rsidP="00126D0B">
      <w:pPr>
        <w:spacing w:line="408" w:lineRule="auto"/>
        <w:ind w:left="120"/>
        <w:jc w:val="center"/>
      </w:pPr>
      <w:r w:rsidRPr="002E6557">
        <w:rPr>
          <w:b/>
          <w:color w:val="000000"/>
          <w:sz w:val="28"/>
        </w:rPr>
        <w:t>РАБОЧАЯ ПРОГРАММА</w:t>
      </w:r>
    </w:p>
    <w:p w14:paraId="2D5C547A" w14:textId="77777777" w:rsidR="00126D0B" w:rsidRPr="002E6557" w:rsidRDefault="00126D0B" w:rsidP="00126D0B">
      <w:pPr>
        <w:spacing w:line="408" w:lineRule="auto"/>
        <w:ind w:left="120"/>
        <w:jc w:val="center"/>
      </w:pPr>
      <w:r w:rsidRPr="002E6557">
        <w:rPr>
          <w:color w:val="000000"/>
          <w:sz w:val="28"/>
        </w:rPr>
        <w:t>(</w:t>
      </w:r>
      <w:r>
        <w:rPr>
          <w:color w:val="000000"/>
          <w:sz w:val="28"/>
        </w:rPr>
        <w:t>ID</w:t>
      </w:r>
      <w:r w:rsidRPr="002E6557">
        <w:rPr>
          <w:color w:val="000000"/>
          <w:sz w:val="28"/>
        </w:rPr>
        <w:t xml:space="preserve"> 4927601)</w:t>
      </w:r>
    </w:p>
    <w:p w14:paraId="4A218DA8" w14:textId="77777777" w:rsidR="00126D0B" w:rsidRPr="002E6557" w:rsidRDefault="00126D0B" w:rsidP="00126D0B">
      <w:pPr>
        <w:ind w:left="120"/>
        <w:jc w:val="center"/>
      </w:pPr>
    </w:p>
    <w:p w14:paraId="04444EDC" w14:textId="77777777" w:rsidR="00126D0B" w:rsidRPr="002E6557" w:rsidRDefault="0047625C" w:rsidP="00126D0B">
      <w:pPr>
        <w:spacing w:line="408" w:lineRule="auto"/>
        <w:ind w:left="120"/>
        <w:jc w:val="center"/>
      </w:pPr>
      <w:r>
        <w:rPr>
          <w:b/>
          <w:color w:val="000000"/>
          <w:sz w:val="28"/>
        </w:rPr>
        <w:t>курса</w:t>
      </w:r>
      <w:r w:rsidR="00126D0B" w:rsidRPr="002E6557">
        <w:rPr>
          <w:b/>
          <w:color w:val="000000"/>
          <w:sz w:val="28"/>
        </w:rPr>
        <w:t xml:space="preserve"> «</w:t>
      </w:r>
      <w:r w:rsidR="00126D0B">
        <w:rPr>
          <w:b/>
          <w:color w:val="000000"/>
          <w:sz w:val="28"/>
        </w:rPr>
        <w:t>Методы решения физических задач</w:t>
      </w:r>
      <w:r w:rsidR="00126D0B" w:rsidRPr="002E6557">
        <w:rPr>
          <w:b/>
          <w:color w:val="000000"/>
          <w:sz w:val="28"/>
        </w:rPr>
        <w:t>»</w:t>
      </w:r>
    </w:p>
    <w:p w14:paraId="4B9205D1" w14:textId="77777777" w:rsidR="00126D0B" w:rsidRPr="002E6557" w:rsidRDefault="00126D0B" w:rsidP="00126D0B">
      <w:pPr>
        <w:spacing w:line="408" w:lineRule="auto"/>
        <w:ind w:left="120"/>
        <w:jc w:val="center"/>
      </w:pPr>
      <w:r w:rsidRPr="002E6557">
        <w:rPr>
          <w:color w:val="000000"/>
          <w:sz w:val="28"/>
        </w:rPr>
        <w:t xml:space="preserve">для обучающихся </w:t>
      </w:r>
      <w:r w:rsidR="0047625C">
        <w:rPr>
          <w:color w:val="000000"/>
          <w:sz w:val="28"/>
        </w:rPr>
        <w:t>10-</w:t>
      </w:r>
      <w:r w:rsidRPr="002E6557">
        <w:rPr>
          <w:color w:val="000000"/>
          <w:sz w:val="28"/>
        </w:rPr>
        <w:t>11 класс</w:t>
      </w:r>
      <w:r>
        <w:rPr>
          <w:color w:val="000000"/>
          <w:sz w:val="28"/>
        </w:rPr>
        <w:t>а</w:t>
      </w:r>
    </w:p>
    <w:p w14:paraId="3BF61019" w14:textId="77777777" w:rsidR="00126D0B" w:rsidRPr="002E6557" w:rsidRDefault="00126D0B" w:rsidP="00126D0B">
      <w:pPr>
        <w:ind w:left="120"/>
        <w:jc w:val="center"/>
      </w:pPr>
    </w:p>
    <w:p w14:paraId="69D45B82" w14:textId="77777777" w:rsidR="00126D0B" w:rsidRPr="002E6557" w:rsidRDefault="00126D0B" w:rsidP="00126D0B">
      <w:pPr>
        <w:ind w:left="120"/>
        <w:jc w:val="center"/>
      </w:pPr>
    </w:p>
    <w:p w14:paraId="12C76E8F" w14:textId="77777777" w:rsidR="00126D0B" w:rsidRPr="002E6557" w:rsidRDefault="00126D0B" w:rsidP="00126D0B">
      <w:pPr>
        <w:ind w:left="120"/>
        <w:jc w:val="center"/>
      </w:pPr>
    </w:p>
    <w:p w14:paraId="07E91FBF" w14:textId="77777777" w:rsidR="00126D0B" w:rsidRDefault="00126D0B" w:rsidP="00126D0B">
      <w:pPr>
        <w:ind w:left="120"/>
        <w:jc w:val="center"/>
      </w:pPr>
    </w:p>
    <w:p w14:paraId="157393EB" w14:textId="77777777" w:rsidR="004B3854" w:rsidRDefault="004B3854" w:rsidP="00126D0B">
      <w:pPr>
        <w:ind w:left="120"/>
        <w:jc w:val="center"/>
      </w:pPr>
    </w:p>
    <w:p w14:paraId="0DFE5453" w14:textId="77777777" w:rsidR="004B3854" w:rsidRDefault="004B3854" w:rsidP="00126D0B">
      <w:pPr>
        <w:ind w:left="120"/>
        <w:jc w:val="center"/>
      </w:pPr>
    </w:p>
    <w:p w14:paraId="70F59F3C" w14:textId="77777777" w:rsidR="004B3854" w:rsidRPr="002E6557" w:rsidRDefault="004B3854" w:rsidP="00126D0B">
      <w:pPr>
        <w:ind w:left="120"/>
        <w:jc w:val="center"/>
      </w:pPr>
    </w:p>
    <w:p w14:paraId="19EAABA6" w14:textId="77777777" w:rsidR="00126D0B" w:rsidRPr="002E6557" w:rsidRDefault="00126D0B" w:rsidP="00126D0B">
      <w:pPr>
        <w:ind w:left="120"/>
        <w:jc w:val="center"/>
      </w:pPr>
    </w:p>
    <w:p w14:paraId="5AC7B3AE" w14:textId="77777777" w:rsidR="00126D0B" w:rsidRPr="002E6557" w:rsidRDefault="00126D0B" w:rsidP="00126D0B">
      <w:pPr>
        <w:ind w:left="120"/>
        <w:jc w:val="center"/>
      </w:pPr>
    </w:p>
    <w:p w14:paraId="3A44F2C7" w14:textId="77777777" w:rsidR="00126D0B" w:rsidRPr="002E6557" w:rsidRDefault="00126D0B" w:rsidP="00126D0B">
      <w:pPr>
        <w:ind w:left="120"/>
        <w:jc w:val="center"/>
      </w:pPr>
    </w:p>
    <w:p w14:paraId="02228A99" w14:textId="77777777" w:rsidR="00126D0B" w:rsidRPr="002E6557" w:rsidRDefault="00126D0B" w:rsidP="00126D0B">
      <w:pPr>
        <w:ind w:left="120"/>
        <w:jc w:val="center"/>
      </w:pPr>
    </w:p>
    <w:p w14:paraId="022BBBF2" w14:textId="77777777" w:rsidR="00126D0B" w:rsidRDefault="00126D0B" w:rsidP="00126D0B">
      <w:pPr>
        <w:ind w:left="120"/>
        <w:jc w:val="center"/>
        <w:rPr>
          <w:b/>
          <w:sz w:val="28"/>
        </w:rPr>
      </w:pPr>
    </w:p>
    <w:p w14:paraId="62D5D468" w14:textId="77777777" w:rsidR="00126D0B" w:rsidRDefault="00126D0B" w:rsidP="00126D0B">
      <w:pPr>
        <w:ind w:left="120"/>
        <w:jc w:val="center"/>
        <w:rPr>
          <w:b/>
          <w:sz w:val="28"/>
        </w:rPr>
      </w:pPr>
    </w:p>
    <w:p w14:paraId="40429209" w14:textId="77777777" w:rsidR="00126D0B" w:rsidRDefault="00126D0B" w:rsidP="00126D0B">
      <w:pPr>
        <w:ind w:left="120"/>
        <w:jc w:val="center"/>
        <w:rPr>
          <w:b/>
          <w:sz w:val="28"/>
        </w:rPr>
      </w:pPr>
    </w:p>
    <w:p w14:paraId="54E949EC" w14:textId="77777777" w:rsidR="00963AFE" w:rsidRPr="00726CDB" w:rsidRDefault="00726CDB" w:rsidP="00726CDB">
      <w:pPr>
        <w:ind w:left="120"/>
        <w:jc w:val="center"/>
        <w:rPr>
          <w:b/>
          <w:sz w:val="28"/>
        </w:rPr>
      </w:pPr>
      <w:r>
        <w:rPr>
          <w:b/>
          <w:sz w:val="28"/>
        </w:rPr>
        <w:t>Киселевск, 2024</w:t>
      </w:r>
    </w:p>
    <w:p w14:paraId="14C5B6BB" w14:textId="77777777" w:rsidR="00963AFE" w:rsidRDefault="00963AFE" w:rsidP="00963AFE">
      <w:pPr>
        <w:rPr>
          <w:sz w:val="18"/>
        </w:rPr>
      </w:pPr>
    </w:p>
    <w:p w14:paraId="7FFFEF28" w14:textId="77777777" w:rsidR="00AD0E3D" w:rsidRDefault="00AD0E3D" w:rsidP="00963AFE">
      <w:pPr>
        <w:rPr>
          <w:sz w:val="18"/>
        </w:rPr>
      </w:pPr>
    </w:p>
    <w:p w14:paraId="1886DFD3" w14:textId="77777777" w:rsidR="00F65FF7" w:rsidRPr="00D31150" w:rsidRDefault="00126D0B" w:rsidP="00126D0B">
      <w:pPr>
        <w:shd w:val="clear" w:color="auto" w:fill="FFFFFF"/>
        <w:rPr>
          <w:b/>
          <w:bCs/>
          <w:color w:val="000000"/>
          <w:spacing w:val="9"/>
          <w:sz w:val="28"/>
          <w:szCs w:val="28"/>
        </w:rPr>
      </w:pPr>
      <w:r>
        <w:rPr>
          <w:b/>
          <w:bCs/>
          <w:color w:val="000000"/>
          <w:spacing w:val="9"/>
          <w:sz w:val="28"/>
          <w:szCs w:val="28"/>
        </w:rPr>
        <w:t>ПОЯСНИТЕЛЬНАЯ ЗАПИСКА</w:t>
      </w:r>
    </w:p>
    <w:p w14:paraId="094552BC" w14:textId="77777777" w:rsidR="00481B39" w:rsidRDefault="00481B39" w:rsidP="00C04EA5">
      <w:pPr>
        <w:pStyle w:val="ad"/>
        <w:spacing w:line="240" w:lineRule="auto"/>
        <w:ind w:firstLine="426"/>
      </w:pPr>
      <w:r>
        <w:t xml:space="preserve">Рабочая программа курса «Методы решения физических задач» составлена на основе авторской программы «Методы решения физических задач» В.А. Орлов, Ю.А. </w:t>
      </w:r>
      <w:proofErr w:type="spellStart"/>
      <w:r>
        <w:t>Сауров</w:t>
      </w:r>
      <w:proofErr w:type="spellEnd"/>
      <w:r w:rsidR="004B3854">
        <w:t>.</w:t>
      </w:r>
    </w:p>
    <w:p w14:paraId="4383A8CC" w14:textId="77777777" w:rsidR="00481B39" w:rsidRDefault="00481B39" w:rsidP="00C04EA5">
      <w:pPr>
        <w:pStyle w:val="ad"/>
        <w:spacing w:line="240" w:lineRule="auto"/>
        <w:ind w:firstLine="426"/>
      </w:pPr>
    </w:p>
    <w:p w14:paraId="2CEF8449" w14:textId="77777777" w:rsidR="00481B39" w:rsidRPr="00481B39" w:rsidRDefault="00481B39" w:rsidP="00C04EA5">
      <w:pPr>
        <w:pStyle w:val="ad"/>
        <w:spacing w:line="240" w:lineRule="auto"/>
        <w:ind w:firstLine="426"/>
        <w:rPr>
          <w:b/>
        </w:rPr>
      </w:pPr>
      <w:r w:rsidRPr="00481B39">
        <w:rPr>
          <w:b/>
        </w:rPr>
        <w:t xml:space="preserve">Цели курса: </w:t>
      </w:r>
    </w:p>
    <w:p w14:paraId="7BB2A6C1" w14:textId="77777777" w:rsidR="00481B39" w:rsidRDefault="00481B39" w:rsidP="00C04EA5">
      <w:pPr>
        <w:pStyle w:val="ad"/>
        <w:spacing w:line="240" w:lineRule="auto"/>
        <w:ind w:firstLine="426"/>
      </w:pPr>
      <w:r>
        <w:t xml:space="preserve">-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w:t>
      </w:r>
    </w:p>
    <w:p w14:paraId="0FB429D6" w14:textId="77777777" w:rsidR="00481B39" w:rsidRDefault="00481B39" w:rsidP="00C04EA5">
      <w:pPr>
        <w:pStyle w:val="ad"/>
        <w:spacing w:line="240" w:lineRule="auto"/>
        <w:ind w:firstLine="426"/>
      </w:pPr>
      <w:r>
        <w:t xml:space="preserve">- совершенствование полученных в основном курсе знаний и умений; </w:t>
      </w:r>
    </w:p>
    <w:p w14:paraId="0DB5A3A1" w14:textId="77777777" w:rsidR="00481B39" w:rsidRDefault="00481B39" w:rsidP="00C04EA5">
      <w:pPr>
        <w:pStyle w:val="ad"/>
        <w:spacing w:line="240" w:lineRule="auto"/>
        <w:ind w:firstLine="426"/>
      </w:pPr>
      <w:r>
        <w:t xml:space="preserve">- формирование представителей о постановке, классификаций, приемах и методах решения физических задач; </w:t>
      </w:r>
    </w:p>
    <w:p w14:paraId="0C530366" w14:textId="77777777" w:rsidR="00481B39" w:rsidRDefault="00481B39" w:rsidP="00C04EA5">
      <w:pPr>
        <w:pStyle w:val="ad"/>
        <w:spacing w:line="240" w:lineRule="auto"/>
        <w:ind w:firstLine="426"/>
      </w:pPr>
      <w:r>
        <w:t xml:space="preserve">- применение знаний по физике для объяснения явлений природы, свойств вещества, решения практических физических задач, самостоятельного приобретения и оценки новой информации физического содержания. </w:t>
      </w:r>
    </w:p>
    <w:p w14:paraId="67B62476" w14:textId="77777777" w:rsidR="00481B39" w:rsidRDefault="00481B39" w:rsidP="00C04EA5">
      <w:pPr>
        <w:pStyle w:val="ad"/>
        <w:spacing w:line="240" w:lineRule="auto"/>
        <w:ind w:firstLine="426"/>
      </w:pPr>
    </w:p>
    <w:p w14:paraId="51A1BCDA" w14:textId="77777777" w:rsidR="00481B39" w:rsidRPr="00481B39" w:rsidRDefault="00481B39" w:rsidP="00C04EA5">
      <w:pPr>
        <w:pStyle w:val="ad"/>
        <w:spacing w:line="240" w:lineRule="auto"/>
        <w:ind w:firstLine="426"/>
        <w:rPr>
          <w:b/>
        </w:rPr>
      </w:pPr>
      <w:r w:rsidRPr="00481B39">
        <w:rPr>
          <w:b/>
        </w:rPr>
        <w:t>Задачи курса:</w:t>
      </w:r>
    </w:p>
    <w:p w14:paraId="44D6C5F2" w14:textId="77777777" w:rsidR="00481B39" w:rsidRDefault="00481B39" w:rsidP="00C04EA5">
      <w:pPr>
        <w:pStyle w:val="ad"/>
        <w:spacing w:line="240" w:lineRule="auto"/>
        <w:ind w:firstLine="426"/>
      </w:pPr>
      <w:r>
        <w:t xml:space="preserve"> - создать условия для развития устойчивого интереса к физике, к решению задач; </w:t>
      </w:r>
    </w:p>
    <w:p w14:paraId="7E74AB14" w14:textId="77777777" w:rsidR="00481B39" w:rsidRDefault="00481B39" w:rsidP="00C04EA5">
      <w:pPr>
        <w:pStyle w:val="ad"/>
        <w:spacing w:line="240" w:lineRule="auto"/>
        <w:ind w:firstLine="426"/>
      </w:pPr>
      <w:r>
        <w:t xml:space="preserve">- формировать навыки самостоятельного приобретения знаний и применения их в нестандартных ситуациях; </w:t>
      </w:r>
    </w:p>
    <w:p w14:paraId="5CD41A1F" w14:textId="77777777" w:rsidR="00481B39" w:rsidRDefault="00481B39" w:rsidP="00C04EA5">
      <w:pPr>
        <w:pStyle w:val="ad"/>
        <w:spacing w:line="240" w:lineRule="auto"/>
        <w:ind w:firstLine="426"/>
      </w:pPr>
      <w:r>
        <w:t xml:space="preserve">- создать условия для развития </w:t>
      </w:r>
      <w:proofErr w:type="spellStart"/>
      <w:r>
        <w:t>общеучебных</w:t>
      </w:r>
      <w:proofErr w:type="spellEnd"/>
      <w:r>
        <w:t xml:space="preserve"> умений: обобщать, анализировать, сравнивать, систематизировать через решение задач; </w:t>
      </w:r>
    </w:p>
    <w:p w14:paraId="4FFAFAD7" w14:textId="77777777" w:rsidR="00481B39" w:rsidRDefault="00481B39" w:rsidP="00C04EA5">
      <w:pPr>
        <w:pStyle w:val="ad"/>
        <w:spacing w:line="240" w:lineRule="auto"/>
        <w:ind w:firstLine="426"/>
      </w:pPr>
      <w:r>
        <w:t xml:space="preserve">- показать практическое применение законов физики через решение задач, связанных с явлениями и процессами, происходящими в окружающем нас мире. </w:t>
      </w:r>
    </w:p>
    <w:p w14:paraId="6A75F34D" w14:textId="77777777" w:rsidR="00481B39" w:rsidRDefault="00481B39" w:rsidP="00C04EA5">
      <w:pPr>
        <w:pStyle w:val="ad"/>
        <w:spacing w:line="240" w:lineRule="auto"/>
        <w:ind w:firstLine="426"/>
      </w:pPr>
    </w:p>
    <w:p w14:paraId="4A03D213" w14:textId="77777777" w:rsidR="00481B39" w:rsidRPr="00481B39" w:rsidRDefault="00481B39" w:rsidP="00481B39">
      <w:pPr>
        <w:pStyle w:val="ad"/>
        <w:spacing w:line="240" w:lineRule="auto"/>
        <w:ind w:firstLine="426"/>
        <w:jc w:val="center"/>
        <w:rPr>
          <w:b/>
        </w:rPr>
      </w:pPr>
      <w:r w:rsidRPr="00481B39">
        <w:rPr>
          <w:b/>
        </w:rPr>
        <w:t>ОБЩАЯ ХАРАКТЕРИСТИКА КУРСА</w:t>
      </w:r>
    </w:p>
    <w:p w14:paraId="0F9EFB79" w14:textId="77777777" w:rsidR="00481B39" w:rsidRDefault="00481B39" w:rsidP="00481B39">
      <w:pPr>
        <w:pStyle w:val="ad"/>
        <w:spacing w:line="240" w:lineRule="auto"/>
        <w:ind w:firstLine="426"/>
      </w:pPr>
      <w:r>
        <w:t xml:space="preserve">Программа курса «Методы решения физических задач» предполагает формирование у обучающихся целостного мировоззрения, соответствующего современному уровню развития науки и общественной практики; развитие интереса к физике и решению физических задач и формирование представлений о постановке, классификации, приемах и методах решения школьных физических задач. </w:t>
      </w:r>
    </w:p>
    <w:p w14:paraId="6121F8E4" w14:textId="77777777" w:rsidR="00481B39" w:rsidRDefault="00481B39" w:rsidP="00481B39">
      <w:pPr>
        <w:pStyle w:val="ad"/>
        <w:spacing w:line="240" w:lineRule="auto"/>
        <w:ind w:firstLine="426"/>
      </w:pPr>
      <w:r>
        <w:t xml:space="preserve">В процессе решения задач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 </w:t>
      </w:r>
    </w:p>
    <w:p w14:paraId="6F563BE9" w14:textId="77777777" w:rsidR="00481B39" w:rsidRDefault="00481B39" w:rsidP="00481B39">
      <w:pPr>
        <w:pStyle w:val="ad"/>
        <w:spacing w:line="240" w:lineRule="auto"/>
        <w:ind w:firstLine="426"/>
      </w:pPr>
      <w:r>
        <w:t xml:space="preserve">Программа курса ориентирует на дальнейшее совершенствование уже усвоенных обучающимися знаний и умений. Для этого вся программа делится на несколько разделов. В программе выделены основные разделы </w:t>
      </w:r>
      <w:r>
        <w:lastRenderedPageBreak/>
        <w:t xml:space="preserve">школьного курса физики, в начале изучения которых с учащимися повторяются основные законы и формулы данного раздела. При подборе задач по каждому разделу можно использовать вычислительные, качественные, графические, экспериментальные задачи. </w:t>
      </w:r>
    </w:p>
    <w:p w14:paraId="5A4547DD" w14:textId="77777777" w:rsidR="00481B39" w:rsidRDefault="00481B39" w:rsidP="00481B39">
      <w:pPr>
        <w:pStyle w:val="ad"/>
        <w:spacing w:line="240" w:lineRule="auto"/>
        <w:ind w:firstLine="426"/>
      </w:pPr>
      <w:r>
        <w:t xml:space="preserve">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w:t>
      </w:r>
    </w:p>
    <w:p w14:paraId="2EE2CA9E" w14:textId="77777777" w:rsidR="00481B39" w:rsidRDefault="00481B39" w:rsidP="00481B39">
      <w:pPr>
        <w:pStyle w:val="ad"/>
        <w:spacing w:line="240" w:lineRule="auto"/>
        <w:ind w:firstLine="426"/>
      </w:pPr>
      <w:r>
        <w:t xml:space="preserve">При повторении обобщаются, систематизируются как теоретический материал, так и приемы решения задач, принимаются во внимание цели повторения при подготовке к единому государственному экзамену. </w:t>
      </w:r>
    </w:p>
    <w:p w14:paraId="4D83E75D" w14:textId="77777777" w:rsidR="00481B39" w:rsidRDefault="00481B39" w:rsidP="00481B39">
      <w:pPr>
        <w:pStyle w:val="ad"/>
        <w:spacing w:line="240" w:lineRule="auto"/>
        <w:ind w:firstLine="426"/>
      </w:pPr>
      <w:r>
        <w:t xml:space="preserve">Для реализации целей и задач данного прикладного курса предполагается использовать следующие формы занятий: практикумы по решению задач, самостоятельная работа учащихся, консультации. На занятиях применяются коллективные и индивидуальные формы работы: постановка, решения и обсуждения решения задач, подготовка к единому государственному экзамену, подбор и составление задач на тему и т.д. Предполагается также выполнение домашних заданий по решению задач. Доминантной же формой учения должна стать исследовательская деятельность ученика, которая может быть реализована как на занятиях в классе, так и в ходе самостоятельной работы учащихся. Все занятия должны носить проблемный характер и включать в себя самостоятельную работу. </w:t>
      </w:r>
    </w:p>
    <w:p w14:paraId="584FBE10" w14:textId="77777777" w:rsidR="00481B39" w:rsidRDefault="00481B39" w:rsidP="00481B39">
      <w:pPr>
        <w:pStyle w:val="ad"/>
        <w:spacing w:line="240" w:lineRule="auto"/>
        <w:ind w:firstLine="426"/>
      </w:pPr>
      <w:r>
        <w:t xml:space="preserve">Методы обучения, применяемые в рамках прикладного курса, достаточно разнообразны. Прежде всего это исследовательская работа самих учащихся, составление обобщающих таблиц, а также подготовка и защита учащимися алгоритмов решения задач. В зависимости от индивидуального плана учитель должен предлагать учащимся подготовленный им перечень задач различного уровня сложности. </w:t>
      </w:r>
    </w:p>
    <w:p w14:paraId="063B5F81" w14:textId="77777777" w:rsidR="00481B39" w:rsidRDefault="00481B39" w:rsidP="00481B39">
      <w:pPr>
        <w:pStyle w:val="ad"/>
        <w:spacing w:line="240" w:lineRule="auto"/>
        <w:ind w:firstLine="426"/>
      </w:pPr>
      <w:r>
        <w:t xml:space="preserve">Помимо исследовательского метода целесообразно использование частично-поискового, проблемного изложения, а в отдельных случаях информационно-иллюстративного. Последний метод применяется в том случае, когда у учащихся отсутствует база, позволяющая использовать продуктивные методы. </w:t>
      </w:r>
    </w:p>
    <w:p w14:paraId="2ECB9CB9" w14:textId="77777777" w:rsidR="00481B39" w:rsidRDefault="00481B39" w:rsidP="00481B39">
      <w:pPr>
        <w:pStyle w:val="ad"/>
        <w:spacing w:line="240" w:lineRule="auto"/>
        <w:ind w:firstLine="426"/>
      </w:pPr>
      <w:r>
        <w:t xml:space="preserve">Самостоятельная работа предполагает создание дидактического комплекса задач, решенных самостоятельно на основе использования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 из различных сборников задач с ориентацией на профильное образование учащихся. </w:t>
      </w:r>
    </w:p>
    <w:p w14:paraId="54483C46" w14:textId="77777777" w:rsidR="00481B39" w:rsidRDefault="00481B39" w:rsidP="00481B39">
      <w:pPr>
        <w:pStyle w:val="ad"/>
        <w:spacing w:line="240" w:lineRule="auto"/>
        <w:ind w:firstLine="426"/>
      </w:pPr>
    </w:p>
    <w:p w14:paraId="723D25D0" w14:textId="77777777" w:rsidR="00481B39" w:rsidRDefault="00481B39" w:rsidP="00481B39">
      <w:pPr>
        <w:pStyle w:val="ad"/>
        <w:spacing w:line="240" w:lineRule="auto"/>
        <w:ind w:firstLine="426"/>
      </w:pPr>
      <w:r>
        <w:t xml:space="preserve">Формы представления результатов обучающихся по освоению внеурочной деятельности: </w:t>
      </w:r>
    </w:p>
    <w:p w14:paraId="2EE09B58" w14:textId="77777777" w:rsidR="00481B39" w:rsidRDefault="00481B39" w:rsidP="00481B39">
      <w:pPr>
        <w:pStyle w:val="ad"/>
        <w:spacing w:line="240" w:lineRule="auto"/>
        <w:ind w:firstLine="426"/>
      </w:pPr>
      <w:r>
        <w:lastRenderedPageBreak/>
        <w:t xml:space="preserve">— тематическая подборка задач различного уровня сложности с представлением разных методов решения в виде текстового документа, презентации, флэш-анимации, видеоролика или </w:t>
      </w:r>
      <w:proofErr w:type="spellStart"/>
      <w:r>
        <w:t>web</w:t>
      </w:r>
      <w:proofErr w:type="spellEnd"/>
      <w:r>
        <w:t xml:space="preserve"> – страницы (сайта); </w:t>
      </w:r>
    </w:p>
    <w:p w14:paraId="79B43F54" w14:textId="77777777" w:rsidR="00481B39" w:rsidRDefault="00481B39" w:rsidP="00481B39">
      <w:pPr>
        <w:pStyle w:val="ad"/>
        <w:spacing w:line="240" w:lineRule="auto"/>
        <w:ind w:firstLine="426"/>
      </w:pPr>
      <w:r>
        <w:t xml:space="preserve">— выставка проектов, презентаций; </w:t>
      </w:r>
    </w:p>
    <w:p w14:paraId="12EE7AD8" w14:textId="77777777" w:rsidR="00481B39" w:rsidRDefault="00481B39" w:rsidP="00481B39">
      <w:pPr>
        <w:pStyle w:val="ad"/>
        <w:spacing w:line="240" w:lineRule="auto"/>
        <w:ind w:firstLine="426"/>
      </w:pPr>
      <w:r>
        <w:t xml:space="preserve">—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w:t>
      </w:r>
    </w:p>
    <w:p w14:paraId="61EB77B9" w14:textId="77777777" w:rsidR="00423208" w:rsidRDefault="00481B39" w:rsidP="00481B39">
      <w:pPr>
        <w:pStyle w:val="ad"/>
        <w:spacing w:line="240" w:lineRule="auto"/>
        <w:ind w:firstLine="426"/>
      </w:pPr>
      <w:r>
        <w:t>— научно-исследовательская (проектная) работа для участия в конференции, фестивале; — защита научно-исследовательских или проектных работ на занятии, фестивале, конференции.</w:t>
      </w:r>
    </w:p>
    <w:p w14:paraId="215CEA72" w14:textId="77777777" w:rsidR="00423208" w:rsidRDefault="00423208" w:rsidP="00C04EA5">
      <w:pPr>
        <w:pStyle w:val="ad"/>
        <w:spacing w:line="240" w:lineRule="auto"/>
        <w:ind w:firstLine="426"/>
      </w:pPr>
    </w:p>
    <w:p w14:paraId="049AE305" w14:textId="77777777" w:rsidR="00481B39" w:rsidRPr="00481B39" w:rsidRDefault="00481B39" w:rsidP="00481B39">
      <w:pPr>
        <w:pStyle w:val="ad"/>
        <w:spacing w:line="240" w:lineRule="auto"/>
        <w:ind w:firstLine="426"/>
        <w:jc w:val="center"/>
        <w:rPr>
          <w:b/>
        </w:rPr>
      </w:pPr>
      <w:r w:rsidRPr="00481B39">
        <w:rPr>
          <w:b/>
        </w:rPr>
        <w:t>МЕСТО КУРСА В УЧЕБНОМ ПЛАНЕ</w:t>
      </w:r>
    </w:p>
    <w:p w14:paraId="4503F4DB" w14:textId="56D23368" w:rsidR="00423208" w:rsidRDefault="00481B39" w:rsidP="00C04EA5">
      <w:pPr>
        <w:pStyle w:val="ad"/>
        <w:spacing w:line="240" w:lineRule="auto"/>
        <w:ind w:firstLine="426"/>
      </w:pPr>
      <w:r>
        <w:t>На изучение курса «Методы решения физических задач» отводится 68 часов, 10 класс – 34 часов, 11 класс – 34 часов.</w:t>
      </w:r>
    </w:p>
    <w:p w14:paraId="43D55EAF" w14:textId="77777777" w:rsidR="00423208" w:rsidRDefault="00423208" w:rsidP="00481B39">
      <w:pPr>
        <w:pStyle w:val="ad"/>
        <w:spacing w:line="240" w:lineRule="auto"/>
        <w:ind w:firstLine="0"/>
      </w:pPr>
    </w:p>
    <w:p w14:paraId="6B9E3357" w14:textId="77777777" w:rsidR="00423208" w:rsidRDefault="00423208" w:rsidP="00C04EA5">
      <w:pPr>
        <w:pStyle w:val="ad"/>
        <w:spacing w:line="240" w:lineRule="auto"/>
        <w:ind w:firstLine="426"/>
      </w:pPr>
    </w:p>
    <w:p w14:paraId="2F2493A8" w14:textId="77777777" w:rsidR="00423208" w:rsidRPr="005B5374" w:rsidRDefault="00423208" w:rsidP="00423208">
      <w:pPr>
        <w:rPr>
          <w:b/>
          <w:sz w:val="28"/>
          <w:szCs w:val="28"/>
        </w:rPr>
      </w:pPr>
      <w:r w:rsidRPr="005B5374">
        <w:rPr>
          <w:b/>
          <w:sz w:val="28"/>
          <w:szCs w:val="28"/>
        </w:rPr>
        <w:t xml:space="preserve">СОДЕРЖАНИЕ </w:t>
      </w:r>
      <w:r>
        <w:rPr>
          <w:b/>
          <w:sz w:val="28"/>
          <w:szCs w:val="28"/>
        </w:rPr>
        <w:t>ОБУЧЕНИЯ</w:t>
      </w:r>
    </w:p>
    <w:p w14:paraId="29416209" w14:textId="77777777" w:rsidR="00423208" w:rsidRDefault="00B52822" w:rsidP="00423208">
      <w:pPr>
        <w:pStyle w:val="3"/>
        <w:spacing w:before="0" w:beforeAutospacing="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10 класс</w:t>
      </w:r>
    </w:p>
    <w:p w14:paraId="4C5AAA1E" w14:textId="77777777" w:rsidR="00B52822" w:rsidRDefault="00B52822" w:rsidP="00B52822">
      <w:pPr>
        <w:pStyle w:val="3"/>
        <w:spacing w:before="0" w:beforeAutospacing="0" w:after="0"/>
        <w:jc w:val="both"/>
        <w:rPr>
          <w:rFonts w:ascii="Times New Roman" w:hAnsi="Times New Roman" w:cs="Times New Roman"/>
          <w:b w:val="0"/>
          <w:color w:val="000000" w:themeColor="text1"/>
          <w:sz w:val="28"/>
        </w:rPr>
      </w:pPr>
      <w:r w:rsidRPr="00B52822">
        <w:rPr>
          <w:rFonts w:ascii="Times New Roman" w:hAnsi="Times New Roman" w:cs="Times New Roman"/>
          <w:color w:val="000000" w:themeColor="text1"/>
          <w:sz w:val="28"/>
        </w:rPr>
        <w:t>Физическая задача. Классификация задач.</w:t>
      </w:r>
      <w:r w:rsidRPr="00B52822">
        <w:rPr>
          <w:rFonts w:ascii="Times New Roman" w:hAnsi="Times New Roman" w:cs="Times New Roman"/>
          <w:b w:val="0"/>
          <w:color w:val="000000" w:themeColor="text1"/>
          <w:sz w:val="28"/>
        </w:rPr>
        <w:t xml:space="preserve"> </w:t>
      </w:r>
    </w:p>
    <w:p w14:paraId="4D3D193D"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color w:val="000000" w:themeColor="text1"/>
          <w:sz w:val="28"/>
        </w:rPr>
        <w:t>Что такое физическая задача. Состав физической задачи. Физическая теория и решение задач. Значение задач в обучении и жизни. Классификация физических задач по требованию, содержанию, способу задания и решения. Примеры задач всех видов. Составление физических задач. Основные требования к составлению задач. Способы и техника составления задач. Примеры задач всех видов. Правила и приемы решения физических задач</w:t>
      </w:r>
      <w:r>
        <w:rPr>
          <w:rFonts w:ascii="Times New Roman" w:hAnsi="Times New Roman" w:cs="Times New Roman"/>
          <w:b w:val="0"/>
          <w:color w:val="000000" w:themeColor="text1"/>
          <w:sz w:val="28"/>
        </w:rPr>
        <w:t>.</w:t>
      </w:r>
      <w:r w:rsidRPr="00B52822">
        <w:rPr>
          <w:rFonts w:ascii="Times New Roman" w:hAnsi="Times New Roman" w:cs="Times New Roman"/>
          <w:b w:val="0"/>
          <w:color w:val="000000" w:themeColor="text1"/>
          <w:sz w:val="28"/>
        </w:rPr>
        <w:t xml:space="preserve"> </w:t>
      </w:r>
    </w:p>
    <w:p w14:paraId="3BFE18EB"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color w:val="000000" w:themeColor="text1"/>
          <w:sz w:val="28"/>
        </w:rPr>
        <w:t>Механика.</w:t>
      </w:r>
      <w:r w:rsidRPr="00B52822">
        <w:rPr>
          <w:rFonts w:ascii="Times New Roman" w:hAnsi="Times New Roman" w:cs="Times New Roman"/>
          <w:b w:val="0"/>
          <w:color w:val="000000" w:themeColor="text1"/>
          <w:sz w:val="28"/>
        </w:rPr>
        <w:t xml:space="preserve"> </w:t>
      </w:r>
    </w:p>
    <w:p w14:paraId="1E0ECE75" w14:textId="77777777" w:rsidR="00B52822" w:rsidRDefault="00B52822" w:rsidP="00423208">
      <w:pPr>
        <w:pStyle w:val="3"/>
        <w:spacing w:before="0" w:beforeAutospacing="0" w:after="0"/>
        <w:ind w:firstLine="709"/>
        <w:jc w:val="both"/>
        <w:rPr>
          <w:rFonts w:ascii="Times New Roman" w:hAnsi="Times New Roman" w:cs="Times New Roman"/>
          <w:b w:val="0"/>
          <w:i/>
          <w:color w:val="000000" w:themeColor="text1"/>
          <w:sz w:val="28"/>
        </w:rPr>
      </w:pPr>
      <w:r w:rsidRPr="00B52822">
        <w:rPr>
          <w:rFonts w:ascii="Times New Roman" w:hAnsi="Times New Roman" w:cs="Times New Roman"/>
          <w:b w:val="0"/>
          <w:i/>
          <w:color w:val="000000" w:themeColor="text1"/>
          <w:sz w:val="28"/>
        </w:rPr>
        <w:t>Кинематика и динамика.</w:t>
      </w:r>
    </w:p>
    <w:p w14:paraId="3913253D"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i/>
          <w:color w:val="000000" w:themeColor="text1"/>
          <w:sz w:val="28"/>
        </w:rPr>
        <w:t xml:space="preserve"> </w:t>
      </w:r>
      <w:r w:rsidRPr="00B52822">
        <w:rPr>
          <w:rFonts w:ascii="Times New Roman" w:hAnsi="Times New Roman" w:cs="Times New Roman"/>
          <w:b w:val="0"/>
          <w:color w:val="000000" w:themeColor="text1"/>
          <w:sz w:val="28"/>
        </w:rPr>
        <w:t xml:space="preserve">Общие требования при решении физических задач. Этапы решения физической задачи. Работа с текстом задачи. Анализ физического явления; формулировка идеи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 Типичные ошибки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 </w:t>
      </w:r>
    </w:p>
    <w:p w14:paraId="2E885A9F"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i/>
          <w:color w:val="000000" w:themeColor="text1"/>
          <w:sz w:val="28"/>
        </w:rPr>
        <w:t>Статика.</w:t>
      </w:r>
      <w:r w:rsidRPr="00B52822">
        <w:rPr>
          <w:rFonts w:ascii="Times New Roman" w:hAnsi="Times New Roman" w:cs="Times New Roman"/>
          <w:b w:val="0"/>
          <w:color w:val="000000" w:themeColor="text1"/>
          <w:sz w:val="28"/>
        </w:rPr>
        <w:t xml:space="preserve"> </w:t>
      </w:r>
    </w:p>
    <w:p w14:paraId="400947D9"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color w:val="000000" w:themeColor="text1"/>
          <w:sz w:val="28"/>
        </w:rPr>
        <w:t xml:space="preserve">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 Задачи на определение характеристик равновесия физических систем. Задачи на принцип относительности: кинематические и динамические характеристики движения тела в разных инерциальных системах отсчета. </w:t>
      </w:r>
    </w:p>
    <w:p w14:paraId="3F16319D"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i/>
          <w:color w:val="000000" w:themeColor="text1"/>
          <w:sz w:val="28"/>
        </w:rPr>
        <w:lastRenderedPageBreak/>
        <w:t>Законы сохранения.</w:t>
      </w:r>
      <w:r w:rsidRPr="00B52822">
        <w:rPr>
          <w:rFonts w:ascii="Times New Roman" w:hAnsi="Times New Roman" w:cs="Times New Roman"/>
          <w:b w:val="0"/>
          <w:color w:val="000000" w:themeColor="text1"/>
          <w:sz w:val="28"/>
        </w:rPr>
        <w:t xml:space="preserve"> </w:t>
      </w:r>
    </w:p>
    <w:p w14:paraId="517A2F72"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color w:val="000000" w:themeColor="text1"/>
          <w:sz w:val="28"/>
        </w:rPr>
        <w:t xml:space="preserve">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 Знакомство с примерами решения задач по механике республиканских и международных олимпиад. </w:t>
      </w:r>
    </w:p>
    <w:p w14:paraId="577B1954"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color w:val="000000" w:themeColor="text1"/>
          <w:sz w:val="28"/>
        </w:rPr>
        <w:t>Молекулярная физика.</w:t>
      </w:r>
      <w:r w:rsidRPr="00B52822">
        <w:rPr>
          <w:rFonts w:ascii="Times New Roman" w:hAnsi="Times New Roman" w:cs="Times New Roman"/>
          <w:b w:val="0"/>
          <w:color w:val="000000" w:themeColor="text1"/>
          <w:sz w:val="28"/>
        </w:rPr>
        <w:t xml:space="preserve"> </w:t>
      </w:r>
    </w:p>
    <w:p w14:paraId="2887A174"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i/>
          <w:color w:val="000000" w:themeColor="text1"/>
          <w:sz w:val="28"/>
        </w:rPr>
        <w:t>Строение и свойства газов, жидкостей и твёрдых тел.</w:t>
      </w:r>
      <w:r w:rsidRPr="00B52822">
        <w:rPr>
          <w:rFonts w:ascii="Times New Roman" w:hAnsi="Times New Roman" w:cs="Times New Roman"/>
          <w:b w:val="0"/>
          <w:color w:val="000000" w:themeColor="text1"/>
          <w:sz w:val="28"/>
        </w:rPr>
        <w:t xml:space="preserve"> </w:t>
      </w:r>
    </w:p>
    <w:p w14:paraId="7649B53B"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color w:val="000000" w:themeColor="text1"/>
          <w:sz w:val="28"/>
        </w:rPr>
        <w:t xml:space="preserve">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B52822">
        <w:rPr>
          <w:rFonts w:ascii="Times New Roman" w:hAnsi="Times New Roman" w:cs="Times New Roman"/>
          <w:b w:val="0"/>
          <w:color w:val="000000" w:themeColor="text1"/>
          <w:sz w:val="28"/>
        </w:rPr>
        <w:t>изопроцессах</w:t>
      </w:r>
      <w:proofErr w:type="spellEnd"/>
      <w:r w:rsidRPr="00B52822">
        <w:rPr>
          <w:rFonts w:ascii="Times New Roman" w:hAnsi="Times New Roman" w:cs="Times New Roman"/>
          <w:b w:val="0"/>
          <w:color w:val="000000" w:themeColor="text1"/>
          <w:sz w:val="28"/>
        </w:rPr>
        <w:t xml:space="preserve">. Задачи на свойства паров: использование уравнения Менделеева — </w:t>
      </w:r>
      <w:proofErr w:type="spellStart"/>
      <w:r w:rsidRPr="00B52822">
        <w:rPr>
          <w:rFonts w:ascii="Times New Roman" w:hAnsi="Times New Roman" w:cs="Times New Roman"/>
          <w:b w:val="0"/>
          <w:color w:val="000000" w:themeColor="text1"/>
          <w:sz w:val="28"/>
        </w:rPr>
        <w:t>Клапейрона</w:t>
      </w:r>
      <w:proofErr w:type="spellEnd"/>
      <w:r w:rsidRPr="00B52822">
        <w:rPr>
          <w:rFonts w:ascii="Times New Roman" w:hAnsi="Times New Roman" w:cs="Times New Roman"/>
          <w:b w:val="0"/>
          <w:color w:val="000000" w:themeColor="text1"/>
          <w:sz w:val="28"/>
        </w:rPr>
        <w:t xml:space="preserve">,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 Задачи на определение характеристик твердого тела: абсолютное и относительное удлинение, тепловое расширение, запас прочности, сила упругости. </w:t>
      </w:r>
    </w:p>
    <w:p w14:paraId="04BA8D53" w14:textId="77777777" w:rsidR="00B52822" w:rsidRDefault="00B52822" w:rsidP="00423208">
      <w:pPr>
        <w:pStyle w:val="3"/>
        <w:spacing w:before="0" w:beforeAutospacing="0" w:after="0"/>
        <w:ind w:firstLine="709"/>
        <w:jc w:val="both"/>
        <w:rPr>
          <w:rFonts w:ascii="Times New Roman" w:hAnsi="Times New Roman" w:cs="Times New Roman"/>
          <w:b w:val="0"/>
          <w:color w:val="000000" w:themeColor="text1"/>
          <w:sz w:val="28"/>
        </w:rPr>
      </w:pPr>
      <w:r w:rsidRPr="00B52822">
        <w:rPr>
          <w:rFonts w:ascii="Times New Roman" w:hAnsi="Times New Roman" w:cs="Times New Roman"/>
          <w:b w:val="0"/>
          <w:i/>
          <w:color w:val="000000" w:themeColor="text1"/>
          <w:sz w:val="28"/>
        </w:rPr>
        <w:t>Основы термодинамики</w:t>
      </w:r>
      <w:r w:rsidRPr="00B52822">
        <w:rPr>
          <w:rFonts w:ascii="Times New Roman" w:hAnsi="Times New Roman" w:cs="Times New Roman"/>
          <w:b w:val="0"/>
          <w:color w:val="000000" w:themeColor="text1"/>
          <w:sz w:val="28"/>
        </w:rPr>
        <w:t xml:space="preserve">. </w:t>
      </w:r>
    </w:p>
    <w:p w14:paraId="03CC6A6B" w14:textId="77777777" w:rsidR="00B52822" w:rsidRPr="00B52822" w:rsidRDefault="00B52822" w:rsidP="00423208">
      <w:pPr>
        <w:pStyle w:val="3"/>
        <w:spacing w:before="0" w:beforeAutospacing="0" w:after="0"/>
        <w:ind w:firstLine="709"/>
        <w:jc w:val="both"/>
        <w:rPr>
          <w:rFonts w:ascii="Times New Roman" w:hAnsi="Times New Roman" w:cs="Times New Roman"/>
          <w:b w:val="0"/>
          <w:color w:val="000000" w:themeColor="text1"/>
          <w:sz w:val="40"/>
          <w:szCs w:val="28"/>
        </w:rPr>
      </w:pPr>
      <w:r w:rsidRPr="00B52822">
        <w:rPr>
          <w:rFonts w:ascii="Times New Roman" w:hAnsi="Times New Roman" w:cs="Times New Roman"/>
          <w:b w:val="0"/>
          <w:color w:val="000000" w:themeColor="text1"/>
          <w:sz w:val="28"/>
        </w:rPr>
        <w:t>Комбинированные задачи на первый закон термодинамики. Задачи на тепловые двигатели. Экскурсия с целью сбора данных для составления задач. 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14:paraId="541B465D" w14:textId="77777777" w:rsidR="00B52822" w:rsidRDefault="00B52822" w:rsidP="00423208">
      <w:pPr>
        <w:pStyle w:val="3"/>
        <w:spacing w:before="0" w:beforeAutospacing="0" w:after="0"/>
        <w:ind w:firstLine="709"/>
        <w:jc w:val="both"/>
        <w:rPr>
          <w:rFonts w:ascii="Times New Roman" w:hAnsi="Times New Roman" w:cs="Times New Roman"/>
          <w:color w:val="auto"/>
          <w:sz w:val="28"/>
          <w:szCs w:val="28"/>
        </w:rPr>
      </w:pPr>
    </w:p>
    <w:p w14:paraId="3567402B" w14:textId="77777777" w:rsidR="00423208" w:rsidRDefault="00423208" w:rsidP="00423208">
      <w:pPr>
        <w:pStyle w:val="3"/>
        <w:spacing w:before="0" w:beforeAutospacing="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 класс</w:t>
      </w:r>
    </w:p>
    <w:p w14:paraId="5515780D" w14:textId="77777777" w:rsidR="00423208" w:rsidRPr="00D31150" w:rsidRDefault="00423208" w:rsidP="00423208">
      <w:pPr>
        <w:pStyle w:val="3"/>
        <w:spacing w:before="0" w:beforeAutospacing="0" w:after="0"/>
        <w:ind w:firstLine="709"/>
        <w:jc w:val="both"/>
        <w:rPr>
          <w:rFonts w:ascii="Times New Roman" w:hAnsi="Times New Roman" w:cs="Times New Roman"/>
          <w:color w:val="auto"/>
          <w:sz w:val="28"/>
          <w:szCs w:val="28"/>
        </w:rPr>
      </w:pPr>
      <w:r w:rsidRPr="00D31150">
        <w:rPr>
          <w:rFonts w:ascii="Times New Roman" w:hAnsi="Times New Roman" w:cs="Times New Roman"/>
          <w:color w:val="auto"/>
          <w:sz w:val="28"/>
          <w:szCs w:val="28"/>
        </w:rPr>
        <w:t xml:space="preserve">Основы термодинамики </w:t>
      </w:r>
    </w:p>
    <w:p w14:paraId="33AB8109" w14:textId="77777777" w:rsidR="00423208" w:rsidRPr="00D31150" w:rsidRDefault="00423208" w:rsidP="00423208">
      <w:pPr>
        <w:pStyle w:val="ad"/>
        <w:spacing w:line="240" w:lineRule="auto"/>
        <w:ind w:firstLine="709"/>
      </w:pPr>
      <w:r w:rsidRPr="00D31150">
        <w:t>Комбинированные задачи на первый закон термодинамики. Задачи на тепловые двигатели.</w:t>
      </w:r>
    </w:p>
    <w:p w14:paraId="558208D7" w14:textId="77777777" w:rsidR="00423208" w:rsidRPr="00D31150" w:rsidRDefault="00423208" w:rsidP="00423208">
      <w:pPr>
        <w:pStyle w:val="ad"/>
        <w:spacing w:line="240" w:lineRule="auto"/>
        <w:ind w:firstLine="709"/>
      </w:pPr>
      <w:r w:rsidRPr="00D31150">
        <w:t>Экскурсия с целью сбора данных для составления задач.</w:t>
      </w:r>
    </w:p>
    <w:p w14:paraId="789A0063" w14:textId="77777777" w:rsidR="00423208" w:rsidRPr="00D31150" w:rsidRDefault="00423208" w:rsidP="00423208">
      <w:pPr>
        <w:pStyle w:val="ad"/>
        <w:spacing w:line="240" w:lineRule="auto"/>
        <w:ind w:firstLine="709"/>
      </w:pPr>
      <w:r w:rsidRPr="00D31150">
        <w:t xml:space="preserve">Конструкторские задачи и задачи на проекты: модель газового термометра; модель предохранительного </w:t>
      </w:r>
      <w:r>
        <w:t>клапа</w:t>
      </w:r>
      <w:r w:rsidRPr="00D31150">
        <w:t>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14:paraId="470DBF77" w14:textId="77777777" w:rsidR="00423208" w:rsidRPr="00D31150" w:rsidRDefault="00423208" w:rsidP="00423208">
      <w:pPr>
        <w:pStyle w:val="3"/>
        <w:spacing w:before="0" w:beforeAutospacing="0" w:after="0"/>
        <w:ind w:firstLine="709"/>
        <w:jc w:val="both"/>
        <w:rPr>
          <w:rFonts w:ascii="Times New Roman" w:hAnsi="Times New Roman" w:cs="Times New Roman"/>
          <w:color w:val="auto"/>
          <w:sz w:val="28"/>
          <w:szCs w:val="28"/>
        </w:rPr>
      </w:pPr>
      <w:r w:rsidRPr="00D31150">
        <w:rPr>
          <w:rFonts w:ascii="Times New Roman" w:hAnsi="Times New Roman" w:cs="Times New Roman"/>
          <w:color w:val="auto"/>
          <w:sz w:val="28"/>
          <w:szCs w:val="28"/>
        </w:rPr>
        <w:t xml:space="preserve">Электрическое и магнитное поля </w:t>
      </w:r>
    </w:p>
    <w:p w14:paraId="7577087A" w14:textId="77777777" w:rsidR="00423208" w:rsidRPr="00D31150" w:rsidRDefault="00423208" w:rsidP="00423208">
      <w:pPr>
        <w:pStyle w:val="ad"/>
        <w:spacing w:line="240" w:lineRule="auto"/>
        <w:ind w:firstLine="709"/>
      </w:pPr>
      <w:r w:rsidRPr="00D31150">
        <w:t>Характеристика решения задач раздела: общее и разное, примеры и приемы решения.</w:t>
      </w:r>
    </w:p>
    <w:p w14:paraId="728D1EC3" w14:textId="77777777" w:rsidR="00423208" w:rsidRPr="00D31150" w:rsidRDefault="00423208" w:rsidP="00423208">
      <w:pPr>
        <w:pStyle w:val="ad"/>
        <w:spacing w:line="240" w:lineRule="auto"/>
        <w:ind w:firstLine="709"/>
      </w:pPr>
      <w:r w:rsidRPr="00D31150">
        <w:t>Задачи разных видов на описание электрического поля различными средствами: законами сохранения заряда и законом Кулон</w:t>
      </w:r>
      <w:r>
        <w:t>а, силовыми линиями, напряженно</w:t>
      </w:r>
      <w:r w:rsidRPr="00D31150">
        <w:t>стью, разностью потенциалов, энергией. Решение задач на описание систем конденсаторов.</w:t>
      </w:r>
    </w:p>
    <w:p w14:paraId="2AE21527" w14:textId="77777777" w:rsidR="00423208" w:rsidRPr="00D31150" w:rsidRDefault="00423208" w:rsidP="00423208">
      <w:pPr>
        <w:pStyle w:val="ad"/>
        <w:spacing w:line="240" w:lineRule="auto"/>
        <w:ind w:firstLine="709"/>
      </w:pPr>
      <w:r w:rsidRPr="00D31150">
        <w:lastRenderedPageBreak/>
        <w:t>Задачи разных видов на описание магнитного поля тока и его действия: магнитная индукция и магнитный поток, сила Ампера и сила Лоренца.</w:t>
      </w:r>
    </w:p>
    <w:p w14:paraId="3E524BD0" w14:textId="77777777" w:rsidR="00423208" w:rsidRPr="00D31150" w:rsidRDefault="00423208" w:rsidP="00423208">
      <w:pPr>
        <w:pStyle w:val="ad"/>
        <w:spacing w:line="240" w:lineRule="auto"/>
        <w:ind w:firstLine="709"/>
      </w:pPr>
      <w:r w:rsidRPr="00D31150">
        <w:t>Решение качественных экспериментальных задач с использованием электрометра, магнитного зонда и другого оборудования.</w:t>
      </w:r>
    </w:p>
    <w:p w14:paraId="763351D0" w14:textId="77777777" w:rsidR="00423208" w:rsidRPr="00D31150" w:rsidRDefault="00423208" w:rsidP="00423208">
      <w:pPr>
        <w:pStyle w:val="3"/>
        <w:spacing w:before="0" w:beforeAutospacing="0" w:after="0"/>
        <w:ind w:firstLine="709"/>
        <w:jc w:val="both"/>
        <w:rPr>
          <w:rFonts w:ascii="Times New Roman" w:hAnsi="Times New Roman" w:cs="Times New Roman"/>
          <w:color w:val="auto"/>
          <w:sz w:val="28"/>
          <w:szCs w:val="28"/>
        </w:rPr>
      </w:pPr>
      <w:r w:rsidRPr="00D31150">
        <w:rPr>
          <w:rFonts w:ascii="Times New Roman" w:hAnsi="Times New Roman" w:cs="Times New Roman"/>
          <w:color w:val="auto"/>
          <w:sz w:val="28"/>
          <w:szCs w:val="28"/>
        </w:rPr>
        <w:t xml:space="preserve">Постоянный электрический ток в различных средах </w:t>
      </w:r>
    </w:p>
    <w:p w14:paraId="29D67DF1" w14:textId="77777777" w:rsidR="00423208" w:rsidRPr="00D31150" w:rsidRDefault="00423208" w:rsidP="00423208">
      <w:pPr>
        <w:pStyle w:val="ad"/>
        <w:spacing w:line="240" w:lineRule="auto"/>
        <w:ind w:firstLine="709"/>
      </w:pPr>
      <w:r w:rsidRPr="00EF304D">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w:t>
      </w:r>
      <w:r w:rsidRPr="00D31150">
        <w:t xml:space="preserve"> сопротивления тех или иных участков цепи, на определение сопротивлений участков цепи и т. д. Решение задач на расчет участка цепи, имеющей ЭДС.</w:t>
      </w:r>
    </w:p>
    <w:p w14:paraId="24AA5740" w14:textId="77777777" w:rsidR="00423208" w:rsidRPr="00D31150" w:rsidRDefault="00423208" w:rsidP="00423208">
      <w:pPr>
        <w:pStyle w:val="ad"/>
        <w:spacing w:line="240" w:lineRule="auto"/>
        <w:ind w:firstLine="709"/>
      </w:pPr>
      <w:r w:rsidRPr="00D31150">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14:paraId="35E1FDC7" w14:textId="77777777" w:rsidR="00423208" w:rsidRPr="00D31150" w:rsidRDefault="00423208" w:rsidP="00423208">
      <w:pPr>
        <w:pStyle w:val="ad"/>
        <w:spacing w:line="240" w:lineRule="auto"/>
        <w:ind w:firstLine="709"/>
      </w:pPr>
      <w:r w:rsidRPr="00D31150">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14:paraId="39D198BB" w14:textId="77777777" w:rsidR="00423208" w:rsidRPr="00D31150" w:rsidRDefault="00423208" w:rsidP="00423208">
      <w:pPr>
        <w:pStyle w:val="3"/>
        <w:spacing w:before="0" w:beforeAutospacing="0" w:after="0"/>
        <w:ind w:firstLine="709"/>
        <w:jc w:val="both"/>
        <w:rPr>
          <w:rFonts w:ascii="Times New Roman" w:hAnsi="Times New Roman" w:cs="Times New Roman"/>
          <w:color w:val="auto"/>
          <w:sz w:val="28"/>
          <w:szCs w:val="28"/>
        </w:rPr>
      </w:pPr>
      <w:r w:rsidRPr="00D31150">
        <w:rPr>
          <w:rFonts w:ascii="Times New Roman" w:hAnsi="Times New Roman" w:cs="Times New Roman"/>
          <w:color w:val="auto"/>
          <w:sz w:val="28"/>
          <w:szCs w:val="28"/>
        </w:rPr>
        <w:t>Элек</w:t>
      </w:r>
      <w:r w:rsidR="00B52822">
        <w:rPr>
          <w:rFonts w:ascii="Times New Roman" w:hAnsi="Times New Roman" w:cs="Times New Roman"/>
          <w:color w:val="auto"/>
          <w:sz w:val="28"/>
          <w:szCs w:val="28"/>
        </w:rPr>
        <w:t xml:space="preserve">тромагнитные колебания и волны </w:t>
      </w:r>
    </w:p>
    <w:p w14:paraId="38DD04D1" w14:textId="77777777" w:rsidR="00423208" w:rsidRPr="00D31150" w:rsidRDefault="00423208" w:rsidP="00423208">
      <w:pPr>
        <w:pStyle w:val="ad"/>
        <w:spacing w:line="240" w:lineRule="auto"/>
        <w:ind w:firstLine="709"/>
      </w:pPr>
      <w:r w:rsidRPr="00D31150">
        <w:t>Задачи разных видов на описание явления электромагнитной индукции: закон электромагнитной индукции, правило Ленца, индуктивность.</w:t>
      </w:r>
    </w:p>
    <w:p w14:paraId="120E9953" w14:textId="77777777" w:rsidR="00423208" w:rsidRPr="00D31150" w:rsidRDefault="00423208" w:rsidP="00423208">
      <w:pPr>
        <w:pStyle w:val="ad"/>
        <w:spacing w:line="240" w:lineRule="auto"/>
        <w:ind w:firstLine="709"/>
      </w:pPr>
      <w:r w:rsidRPr="00D31150">
        <w:t>Задачи на переменный электрический ток: характе</w:t>
      </w:r>
      <w:r w:rsidRPr="00D31150">
        <w:softHyphen/>
        <w:t>ристики переменного электрического тока, электрические машины, трансформатор.</w:t>
      </w:r>
    </w:p>
    <w:p w14:paraId="551CBEFF" w14:textId="77777777" w:rsidR="00423208" w:rsidRPr="00D31150" w:rsidRDefault="00423208" w:rsidP="00423208">
      <w:pPr>
        <w:pStyle w:val="ad"/>
        <w:spacing w:line="240" w:lineRule="auto"/>
        <w:ind w:firstLine="709"/>
      </w:pPr>
      <w:r w:rsidRPr="00D31150">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14:paraId="4AD81F2B" w14:textId="77777777" w:rsidR="00423208" w:rsidRPr="00D31150" w:rsidRDefault="00423208" w:rsidP="00423208">
      <w:pPr>
        <w:pStyle w:val="ad"/>
        <w:spacing w:line="240" w:lineRule="auto"/>
        <w:ind w:firstLine="709"/>
      </w:pPr>
      <w:r w:rsidRPr="00D31150">
        <w:t>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14:paraId="603088FD" w14:textId="77777777" w:rsidR="00423208" w:rsidRPr="00D31150" w:rsidRDefault="00423208" w:rsidP="00423208">
      <w:pPr>
        <w:pStyle w:val="ad"/>
        <w:spacing w:line="240" w:lineRule="auto"/>
        <w:ind w:firstLine="709"/>
      </w:pPr>
      <w:r w:rsidRPr="00D31150">
        <w:t>Экскурсия с целью сбора данных для составления задач.</w:t>
      </w:r>
    </w:p>
    <w:p w14:paraId="41043FFB" w14:textId="77777777" w:rsidR="00423208" w:rsidRPr="00D31150" w:rsidRDefault="00423208" w:rsidP="00423208">
      <w:pPr>
        <w:pStyle w:val="ad"/>
        <w:spacing w:line="240" w:lineRule="auto"/>
        <w:ind w:firstLine="709"/>
      </w:pPr>
      <w:r w:rsidRPr="00D31150">
        <w:t>Конструкторские задачи и задачи на проекты: плоский конденсатор заданной емкости, генераторы различных колебаний, прибор для измерения освещенно</w:t>
      </w:r>
      <w:r>
        <w:t>с</w:t>
      </w:r>
      <w:r w:rsidRPr="00D31150">
        <w:t>ти, модель передачи электроэнергии и др.</w:t>
      </w:r>
    </w:p>
    <w:p w14:paraId="5B175381" w14:textId="77777777" w:rsidR="00423208" w:rsidRPr="00D31150" w:rsidRDefault="00423208" w:rsidP="00423208">
      <w:pPr>
        <w:pStyle w:val="3"/>
        <w:spacing w:before="0" w:beforeAutospacing="0" w:after="0"/>
        <w:ind w:firstLine="709"/>
        <w:jc w:val="both"/>
        <w:rPr>
          <w:rFonts w:ascii="Times New Roman" w:hAnsi="Times New Roman" w:cs="Times New Roman"/>
          <w:color w:val="auto"/>
          <w:sz w:val="28"/>
          <w:szCs w:val="28"/>
        </w:rPr>
      </w:pPr>
      <w:r w:rsidRPr="00D31150">
        <w:rPr>
          <w:rFonts w:ascii="Times New Roman" w:hAnsi="Times New Roman" w:cs="Times New Roman"/>
          <w:color w:val="auto"/>
          <w:sz w:val="28"/>
          <w:szCs w:val="28"/>
        </w:rPr>
        <w:lastRenderedPageBreak/>
        <w:t>Обобщающее занятие по методам и приёмам решения физических задач (2ч)</w:t>
      </w:r>
    </w:p>
    <w:p w14:paraId="28EB551B" w14:textId="77777777" w:rsidR="00423208" w:rsidRDefault="00423208" w:rsidP="00423208">
      <w:pPr>
        <w:spacing w:line="264" w:lineRule="auto"/>
        <w:ind w:left="120"/>
        <w:jc w:val="both"/>
        <w:rPr>
          <w:b/>
          <w:color w:val="000000"/>
          <w:sz w:val="28"/>
        </w:rPr>
      </w:pPr>
    </w:p>
    <w:p w14:paraId="672CAD18" w14:textId="77777777" w:rsidR="00423208" w:rsidRDefault="00423208" w:rsidP="00423208">
      <w:pPr>
        <w:spacing w:line="264" w:lineRule="auto"/>
        <w:ind w:left="120"/>
        <w:jc w:val="both"/>
        <w:rPr>
          <w:b/>
          <w:color w:val="000000"/>
          <w:sz w:val="28"/>
        </w:rPr>
      </w:pPr>
    </w:p>
    <w:p w14:paraId="25FA6B51" w14:textId="77777777" w:rsidR="00726CDB" w:rsidRPr="00543017" w:rsidRDefault="00726CDB" w:rsidP="00726CDB">
      <w:pPr>
        <w:jc w:val="both"/>
        <w:rPr>
          <w:b/>
          <w:i/>
          <w:sz w:val="28"/>
          <w:szCs w:val="28"/>
          <w:u w:val="single"/>
        </w:rPr>
      </w:pPr>
      <w:r w:rsidRPr="00ED1129">
        <w:rPr>
          <w:b/>
          <w:sz w:val="28"/>
          <w:szCs w:val="28"/>
        </w:rPr>
        <w:t xml:space="preserve">ПЛАНИРУЕМЫЕ   РЕЗУЛЬТАТЫ ИЗУЧЕНИЯ </w:t>
      </w:r>
      <w:r>
        <w:rPr>
          <w:b/>
          <w:sz w:val="28"/>
          <w:szCs w:val="28"/>
        </w:rPr>
        <w:t>КУРСА</w:t>
      </w:r>
    </w:p>
    <w:p w14:paraId="12F3C08B" w14:textId="77777777" w:rsidR="00726CDB" w:rsidRDefault="00726CDB" w:rsidP="00726CDB">
      <w:pPr>
        <w:ind w:firstLine="709"/>
        <w:jc w:val="both"/>
        <w:rPr>
          <w:sz w:val="28"/>
          <w:szCs w:val="24"/>
        </w:rPr>
      </w:pPr>
    </w:p>
    <w:p w14:paraId="2C2E5E3A" w14:textId="77777777" w:rsidR="00726CDB" w:rsidRPr="002E6557" w:rsidRDefault="00726CDB" w:rsidP="00726CDB">
      <w:pPr>
        <w:spacing w:line="264" w:lineRule="auto"/>
        <w:ind w:firstLine="600"/>
        <w:jc w:val="both"/>
      </w:pPr>
      <w:r w:rsidRPr="00795A5A">
        <w:rPr>
          <w:b/>
          <w:bCs/>
          <w:color w:val="000000"/>
          <w:sz w:val="28"/>
        </w:rPr>
        <w:t>Личностные результаты</w:t>
      </w:r>
      <w:r w:rsidRPr="002E6557">
        <w:rPr>
          <w:color w:val="000000"/>
          <w:sz w:val="28"/>
        </w:rPr>
        <w:t xml:space="preserve"> освоения учебного </w:t>
      </w:r>
      <w:r>
        <w:rPr>
          <w:color w:val="000000"/>
          <w:sz w:val="28"/>
        </w:rPr>
        <w:t>курса</w:t>
      </w:r>
      <w:r w:rsidRPr="002E6557">
        <w:rPr>
          <w:color w:val="000000"/>
          <w:sz w:val="28"/>
        </w:rPr>
        <w:t xml:space="preserve"> «</w:t>
      </w:r>
      <w:r w:rsidR="00F45D02">
        <w:rPr>
          <w:color w:val="000000"/>
          <w:sz w:val="28"/>
        </w:rPr>
        <w:t>Методы решения физических задач</w:t>
      </w:r>
      <w:r w:rsidRPr="002E6557">
        <w:rPr>
          <w:color w:val="000000"/>
          <w:sz w:val="28"/>
        </w:rPr>
        <w:t>»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E1A6B9" w14:textId="77777777" w:rsidR="00726CDB" w:rsidRPr="002E6557" w:rsidRDefault="00726CDB" w:rsidP="00726CDB">
      <w:pPr>
        <w:spacing w:line="264" w:lineRule="auto"/>
        <w:ind w:firstLine="600"/>
        <w:jc w:val="both"/>
      </w:pPr>
      <w:r w:rsidRPr="002E6557">
        <w:rPr>
          <w:b/>
          <w:color w:val="000000"/>
          <w:sz w:val="28"/>
        </w:rPr>
        <w:t>1) гражданского воспитания:</w:t>
      </w:r>
    </w:p>
    <w:p w14:paraId="30C5BDE8" w14:textId="77777777" w:rsidR="00726CDB" w:rsidRPr="002E6557" w:rsidRDefault="00726CDB" w:rsidP="00726CDB">
      <w:pPr>
        <w:spacing w:line="264" w:lineRule="auto"/>
        <w:ind w:firstLine="600"/>
        <w:jc w:val="both"/>
      </w:pPr>
      <w:r w:rsidRPr="002E6557">
        <w:rPr>
          <w:color w:val="000000"/>
          <w:sz w:val="28"/>
        </w:rPr>
        <w:t>сформированность гражданской позиции обучающегося как активного и ответственного члена российского общества;</w:t>
      </w:r>
    </w:p>
    <w:p w14:paraId="2D1337B0" w14:textId="77777777" w:rsidR="00726CDB" w:rsidRPr="002E6557" w:rsidRDefault="00726CDB" w:rsidP="00726CDB">
      <w:pPr>
        <w:spacing w:line="264" w:lineRule="auto"/>
        <w:ind w:firstLine="600"/>
        <w:jc w:val="both"/>
      </w:pPr>
      <w:r w:rsidRPr="002E6557">
        <w:rPr>
          <w:color w:val="000000"/>
          <w:sz w:val="28"/>
        </w:rPr>
        <w:t xml:space="preserve">принятие традиционных общечеловеческих гуманистических и демократических ценностей; </w:t>
      </w:r>
    </w:p>
    <w:p w14:paraId="554C1C93" w14:textId="77777777" w:rsidR="00726CDB" w:rsidRPr="002E6557" w:rsidRDefault="00726CDB" w:rsidP="00726CDB">
      <w:pPr>
        <w:spacing w:line="264" w:lineRule="auto"/>
        <w:ind w:firstLine="600"/>
        <w:jc w:val="both"/>
      </w:pPr>
      <w:r w:rsidRPr="002E6557">
        <w:rPr>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3F111BC" w14:textId="77777777" w:rsidR="00726CDB" w:rsidRPr="002E6557" w:rsidRDefault="00726CDB" w:rsidP="00726CDB">
      <w:pPr>
        <w:spacing w:line="264" w:lineRule="auto"/>
        <w:ind w:firstLine="600"/>
        <w:jc w:val="both"/>
      </w:pPr>
      <w:r w:rsidRPr="002E6557">
        <w:rPr>
          <w:color w:val="000000"/>
          <w:sz w:val="28"/>
        </w:rPr>
        <w:t>умение взаимодействовать с социальными институтами в соответствии с их функциями и назначением;</w:t>
      </w:r>
    </w:p>
    <w:p w14:paraId="32424D70" w14:textId="77777777" w:rsidR="00726CDB" w:rsidRPr="002E6557" w:rsidRDefault="00726CDB" w:rsidP="00726CDB">
      <w:pPr>
        <w:spacing w:line="264" w:lineRule="auto"/>
        <w:ind w:firstLine="600"/>
        <w:jc w:val="both"/>
      </w:pPr>
      <w:r w:rsidRPr="002E6557">
        <w:rPr>
          <w:color w:val="000000"/>
          <w:sz w:val="28"/>
        </w:rPr>
        <w:t>готовность к гуманитарной и волонтёрской деятельности;</w:t>
      </w:r>
    </w:p>
    <w:p w14:paraId="34A189FF" w14:textId="77777777" w:rsidR="00726CDB" w:rsidRPr="002E6557" w:rsidRDefault="00726CDB" w:rsidP="00726CDB">
      <w:pPr>
        <w:spacing w:line="264" w:lineRule="auto"/>
        <w:ind w:firstLine="600"/>
        <w:jc w:val="both"/>
      </w:pPr>
      <w:r w:rsidRPr="002E6557">
        <w:rPr>
          <w:b/>
          <w:color w:val="000000"/>
          <w:sz w:val="28"/>
        </w:rPr>
        <w:t>2)</w:t>
      </w:r>
      <w:r w:rsidRPr="002E6557">
        <w:rPr>
          <w:color w:val="000000"/>
          <w:sz w:val="28"/>
        </w:rPr>
        <w:t xml:space="preserve"> </w:t>
      </w:r>
      <w:r w:rsidRPr="002E6557">
        <w:rPr>
          <w:b/>
          <w:color w:val="000000"/>
          <w:sz w:val="28"/>
        </w:rPr>
        <w:t>патриотического воспитания:</w:t>
      </w:r>
    </w:p>
    <w:p w14:paraId="3437B9FA" w14:textId="77777777" w:rsidR="00726CDB" w:rsidRPr="002E6557" w:rsidRDefault="00726CDB" w:rsidP="00726CDB">
      <w:pPr>
        <w:spacing w:line="264" w:lineRule="auto"/>
        <w:ind w:firstLine="600"/>
        <w:jc w:val="both"/>
      </w:pPr>
      <w:r w:rsidRPr="002E6557">
        <w:rPr>
          <w:color w:val="000000"/>
          <w:sz w:val="28"/>
        </w:rPr>
        <w:t xml:space="preserve">сформированность российской гражданской идентичности, патриотизма; </w:t>
      </w:r>
    </w:p>
    <w:p w14:paraId="58E68A74" w14:textId="77777777" w:rsidR="00726CDB" w:rsidRPr="002E6557" w:rsidRDefault="00726CDB" w:rsidP="00726CDB">
      <w:pPr>
        <w:spacing w:line="264" w:lineRule="auto"/>
        <w:ind w:firstLine="600"/>
        <w:jc w:val="both"/>
      </w:pPr>
      <w:r w:rsidRPr="002E6557">
        <w:rPr>
          <w:color w:val="000000"/>
          <w:sz w:val="28"/>
        </w:rPr>
        <w:t>ценностное отношение к государственным символам, достижениям российских учёных в области физики и техники;</w:t>
      </w:r>
    </w:p>
    <w:p w14:paraId="1F5A6DCB" w14:textId="77777777" w:rsidR="00726CDB" w:rsidRPr="002E6557" w:rsidRDefault="00726CDB" w:rsidP="00726CDB">
      <w:pPr>
        <w:spacing w:line="264" w:lineRule="auto"/>
        <w:ind w:firstLine="600"/>
        <w:jc w:val="both"/>
      </w:pPr>
      <w:r w:rsidRPr="002E6557">
        <w:rPr>
          <w:b/>
          <w:color w:val="000000"/>
          <w:sz w:val="28"/>
        </w:rPr>
        <w:t>3)</w:t>
      </w:r>
      <w:r w:rsidRPr="002E6557">
        <w:rPr>
          <w:color w:val="000000"/>
          <w:sz w:val="28"/>
        </w:rPr>
        <w:t xml:space="preserve"> </w:t>
      </w:r>
      <w:r w:rsidRPr="002E6557">
        <w:rPr>
          <w:b/>
          <w:color w:val="000000"/>
          <w:sz w:val="28"/>
        </w:rPr>
        <w:t>духовно-нравственного воспитания:</w:t>
      </w:r>
    </w:p>
    <w:p w14:paraId="6B32BC91" w14:textId="77777777" w:rsidR="00726CDB" w:rsidRPr="002E6557" w:rsidRDefault="00726CDB" w:rsidP="00726CDB">
      <w:pPr>
        <w:spacing w:line="264" w:lineRule="auto"/>
        <w:ind w:firstLine="600"/>
        <w:jc w:val="both"/>
      </w:pPr>
      <w:r w:rsidRPr="002E6557">
        <w:rPr>
          <w:color w:val="000000"/>
          <w:sz w:val="28"/>
        </w:rPr>
        <w:t xml:space="preserve">сформированность нравственного сознания, этического поведения; </w:t>
      </w:r>
    </w:p>
    <w:p w14:paraId="1478ECE2" w14:textId="77777777" w:rsidR="00726CDB" w:rsidRPr="002E6557" w:rsidRDefault="00726CDB" w:rsidP="00726CDB">
      <w:pPr>
        <w:spacing w:line="264" w:lineRule="auto"/>
        <w:ind w:firstLine="600"/>
        <w:jc w:val="both"/>
      </w:pPr>
      <w:r w:rsidRPr="002E6557">
        <w:rPr>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E244448" w14:textId="77777777" w:rsidR="00726CDB" w:rsidRPr="002E6557" w:rsidRDefault="00726CDB" w:rsidP="00726CDB">
      <w:pPr>
        <w:spacing w:line="264" w:lineRule="auto"/>
        <w:ind w:firstLine="600"/>
        <w:jc w:val="both"/>
      </w:pPr>
      <w:r w:rsidRPr="002E6557">
        <w:rPr>
          <w:color w:val="000000"/>
          <w:sz w:val="28"/>
        </w:rPr>
        <w:t>осознание личного вклада в построение устойчивого будущего;</w:t>
      </w:r>
    </w:p>
    <w:p w14:paraId="505C8879" w14:textId="77777777" w:rsidR="00726CDB" w:rsidRPr="002E6557" w:rsidRDefault="00726CDB" w:rsidP="00726CDB">
      <w:pPr>
        <w:spacing w:line="264" w:lineRule="auto"/>
        <w:ind w:firstLine="600"/>
        <w:jc w:val="both"/>
      </w:pPr>
      <w:r w:rsidRPr="002E6557">
        <w:rPr>
          <w:b/>
          <w:color w:val="000000"/>
          <w:sz w:val="28"/>
        </w:rPr>
        <w:t>4)</w:t>
      </w:r>
      <w:r w:rsidRPr="002E6557">
        <w:rPr>
          <w:color w:val="000000"/>
          <w:sz w:val="28"/>
        </w:rPr>
        <w:t xml:space="preserve"> </w:t>
      </w:r>
      <w:r w:rsidRPr="002E6557">
        <w:rPr>
          <w:b/>
          <w:color w:val="000000"/>
          <w:sz w:val="28"/>
        </w:rPr>
        <w:t>эстетического воспитания:</w:t>
      </w:r>
    </w:p>
    <w:p w14:paraId="08EC6FCA" w14:textId="77777777" w:rsidR="00726CDB" w:rsidRPr="002E6557" w:rsidRDefault="00726CDB" w:rsidP="00726CDB">
      <w:pPr>
        <w:spacing w:line="264" w:lineRule="auto"/>
        <w:ind w:firstLine="600"/>
        <w:jc w:val="both"/>
      </w:pPr>
      <w:r w:rsidRPr="002E6557">
        <w:rPr>
          <w:color w:val="000000"/>
          <w:sz w:val="28"/>
        </w:rPr>
        <w:t>эстетическое отношение к миру, включая эстетику научного творчества, присущего физической науке;</w:t>
      </w:r>
    </w:p>
    <w:p w14:paraId="71894616" w14:textId="77777777" w:rsidR="00726CDB" w:rsidRPr="002E6557" w:rsidRDefault="00726CDB" w:rsidP="00726CDB">
      <w:pPr>
        <w:spacing w:line="264" w:lineRule="auto"/>
        <w:ind w:firstLine="600"/>
        <w:jc w:val="both"/>
      </w:pPr>
      <w:r w:rsidRPr="002E6557">
        <w:rPr>
          <w:b/>
          <w:color w:val="000000"/>
          <w:sz w:val="28"/>
        </w:rPr>
        <w:t>5)</w:t>
      </w:r>
      <w:r w:rsidRPr="002E6557">
        <w:rPr>
          <w:color w:val="000000"/>
          <w:sz w:val="28"/>
        </w:rPr>
        <w:t xml:space="preserve"> </w:t>
      </w:r>
      <w:r w:rsidRPr="002E6557">
        <w:rPr>
          <w:b/>
          <w:color w:val="000000"/>
          <w:sz w:val="28"/>
        </w:rPr>
        <w:t>трудового воспитания:</w:t>
      </w:r>
    </w:p>
    <w:p w14:paraId="3A52B28D" w14:textId="77777777" w:rsidR="00726CDB" w:rsidRPr="002E6557" w:rsidRDefault="00726CDB" w:rsidP="00726CDB">
      <w:pPr>
        <w:spacing w:line="264" w:lineRule="auto"/>
        <w:ind w:firstLine="600"/>
        <w:jc w:val="both"/>
      </w:pPr>
      <w:r w:rsidRPr="002E6557">
        <w:rPr>
          <w:color w:val="000000"/>
          <w:sz w:val="28"/>
        </w:rPr>
        <w:t xml:space="preserve">интерес к различным сферам профессиональной деятельности, в том числе связанным с физикой и техникой, умение совершать осознанный выбор </w:t>
      </w:r>
      <w:r w:rsidRPr="002E6557">
        <w:rPr>
          <w:color w:val="000000"/>
          <w:sz w:val="28"/>
        </w:rPr>
        <w:lastRenderedPageBreak/>
        <w:t>будущей профессии и реализовывать собственные жизненные планы;</w:t>
      </w:r>
    </w:p>
    <w:p w14:paraId="1198AF1B" w14:textId="77777777" w:rsidR="00726CDB" w:rsidRPr="002E6557" w:rsidRDefault="00726CDB" w:rsidP="00726CDB">
      <w:pPr>
        <w:spacing w:line="264" w:lineRule="auto"/>
        <w:ind w:firstLine="600"/>
        <w:jc w:val="both"/>
      </w:pPr>
      <w:r w:rsidRPr="002E6557">
        <w:rPr>
          <w:color w:val="000000"/>
          <w:sz w:val="28"/>
        </w:rPr>
        <w:t>готовность и способность к образованию и самообразованию в области физики на протяжении всей жизни;</w:t>
      </w:r>
    </w:p>
    <w:p w14:paraId="29825728" w14:textId="77777777" w:rsidR="00726CDB" w:rsidRPr="002E6557" w:rsidRDefault="00726CDB" w:rsidP="00726CDB">
      <w:pPr>
        <w:spacing w:line="264" w:lineRule="auto"/>
        <w:ind w:firstLine="600"/>
        <w:jc w:val="both"/>
      </w:pPr>
      <w:r w:rsidRPr="002E6557">
        <w:rPr>
          <w:b/>
          <w:color w:val="000000"/>
          <w:sz w:val="28"/>
        </w:rPr>
        <w:t>6)</w:t>
      </w:r>
      <w:r w:rsidRPr="002E6557">
        <w:rPr>
          <w:color w:val="000000"/>
          <w:sz w:val="28"/>
        </w:rPr>
        <w:t xml:space="preserve"> </w:t>
      </w:r>
      <w:r w:rsidRPr="002E6557">
        <w:rPr>
          <w:b/>
          <w:color w:val="000000"/>
          <w:sz w:val="28"/>
        </w:rPr>
        <w:t>экологического воспитания:</w:t>
      </w:r>
    </w:p>
    <w:p w14:paraId="085663CA" w14:textId="77777777" w:rsidR="00726CDB" w:rsidRPr="002E6557" w:rsidRDefault="00726CDB" w:rsidP="00726CDB">
      <w:pPr>
        <w:spacing w:line="264" w:lineRule="auto"/>
        <w:ind w:firstLine="600"/>
        <w:jc w:val="both"/>
      </w:pPr>
      <w:r w:rsidRPr="002E6557">
        <w:rPr>
          <w:color w:val="000000"/>
          <w:sz w:val="28"/>
        </w:rPr>
        <w:t xml:space="preserve">сформированность экологической культуры, осознание глобального характера экологических проблем; </w:t>
      </w:r>
    </w:p>
    <w:p w14:paraId="753EF015" w14:textId="77777777" w:rsidR="00726CDB" w:rsidRPr="002E6557" w:rsidRDefault="00726CDB" w:rsidP="00726CDB">
      <w:pPr>
        <w:spacing w:line="264" w:lineRule="auto"/>
        <w:ind w:firstLine="600"/>
        <w:jc w:val="both"/>
      </w:pPr>
      <w:r w:rsidRPr="002E6557">
        <w:rPr>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0A8D3C36" w14:textId="77777777" w:rsidR="00726CDB" w:rsidRPr="002E6557" w:rsidRDefault="00726CDB" w:rsidP="00726CDB">
      <w:pPr>
        <w:spacing w:line="264" w:lineRule="auto"/>
        <w:ind w:firstLine="600"/>
        <w:jc w:val="both"/>
      </w:pPr>
      <w:r w:rsidRPr="002E6557">
        <w:rPr>
          <w:color w:val="000000"/>
          <w:sz w:val="28"/>
        </w:rPr>
        <w:t>расширение опыта деятельности экологической направленности на основе имеющихся знаний по физике;</w:t>
      </w:r>
    </w:p>
    <w:p w14:paraId="674B8A5A" w14:textId="77777777" w:rsidR="00726CDB" w:rsidRPr="002E6557" w:rsidRDefault="00726CDB" w:rsidP="00726CDB">
      <w:pPr>
        <w:spacing w:line="264" w:lineRule="auto"/>
        <w:ind w:firstLine="600"/>
        <w:jc w:val="both"/>
      </w:pPr>
      <w:r w:rsidRPr="002E6557">
        <w:rPr>
          <w:b/>
          <w:color w:val="000000"/>
          <w:sz w:val="28"/>
        </w:rPr>
        <w:t>7)</w:t>
      </w:r>
      <w:r w:rsidRPr="002E6557">
        <w:rPr>
          <w:color w:val="000000"/>
          <w:sz w:val="28"/>
        </w:rPr>
        <w:t xml:space="preserve"> </w:t>
      </w:r>
      <w:r w:rsidRPr="002E6557">
        <w:rPr>
          <w:b/>
          <w:color w:val="000000"/>
          <w:sz w:val="28"/>
        </w:rPr>
        <w:t>ценности научного познания:</w:t>
      </w:r>
    </w:p>
    <w:p w14:paraId="58079B60" w14:textId="77777777" w:rsidR="00726CDB" w:rsidRPr="002E6557" w:rsidRDefault="00726CDB" w:rsidP="00726CDB">
      <w:pPr>
        <w:spacing w:line="264" w:lineRule="auto"/>
        <w:ind w:firstLine="600"/>
        <w:jc w:val="both"/>
      </w:pPr>
      <w:r w:rsidRPr="002E6557">
        <w:rPr>
          <w:color w:val="000000"/>
          <w:sz w:val="28"/>
        </w:rPr>
        <w:t>сформированность мировоззрения, соответствующего современному уровню развития физической науки;</w:t>
      </w:r>
    </w:p>
    <w:p w14:paraId="36E0954E" w14:textId="77777777" w:rsidR="00726CDB" w:rsidRDefault="00726CDB" w:rsidP="00726CDB">
      <w:pPr>
        <w:spacing w:line="264" w:lineRule="auto"/>
        <w:ind w:firstLine="600"/>
        <w:jc w:val="both"/>
        <w:rPr>
          <w:color w:val="000000"/>
          <w:sz w:val="28"/>
        </w:rPr>
      </w:pPr>
      <w:r w:rsidRPr="002E6557">
        <w:rPr>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0CCAC99" w14:textId="77777777" w:rsidR="00726CDB" w:rsidRDefault="00726CDB" w:rsidP="00726CDB">
      <w:pPr>
        <w:spacing w:line="264" w:lineRule="auto"/>
        <w:ind w:firstLine="600"/>
        <w:jc w:val="both"/>
        <w:rPr>
          <w:color w:val="000000"/>
          <w:sz w:val="28"/>
        </w:rPr>
      </w:pPr>
    </w:p>
    <w:p w14:paraId="27064C90" w14:textId="77777777" w:rsidR="00726CDB" w:rsidRPr="00795A5A" w:rsidRDefault="00726CDB" w:rsidP="00726CDB">
      <w:pPr>
        <w:spacing w:line="264" w:lineRule="auto"/>
        <w:ind w:left="120"/>
        <w:jc w:val="both"/>
        <w:rPr>
          <w:rFonts w:eastAsia="Calibri"/>
          <w:lang w:eastAsia="en-US"/>
        </w:rPr>
      </w:pPr>
      <w:r w:rsidRPr="00795A5A">
        <w:rPr>
          <w:rFonts w:eastAsia="Calibri"/>
          <w:b/>
          <w:color w:val="000000"/>
          <w:sz w:val="28"/>
          <w:lang w:eastAsia="en-US"/>
        </w:rPr>
        <w:t>МЕТАПРЕДМЕТНЫЕ РЕЗУЛЬТАТЫ</w:t>
      </w:r>
    </w:p>
    <w:p w14:paraId="37B40821" w14:textId="77777777" w:rsidR="00726CDB" w:rsidRPr="00795A5A" w:rsidRDefault="00726CDB" w:rsidP="00726CDB">
      <w:pPr>
        <w:spacing w:line="264" w:lineRule="auto"/>
        <w:ind w:left="120"/>
        <w:jc w:val="both"/>
        <w:rPr>
          <w:rFonts w:eastAsia="Calibri"/>
          <w:lang w:eastAsia="en-US"/>
        </w:rPr>
      </w:pPr>
    </w:p>
    <w:p w14:paraId="10A8AF56" w14:textId="77777777" w:rsidR="00726CDB" w:rsidRPr="00795A5A" w:rsidRDefault="00726CDB" w:rsidP="00726CDB">
      <w:pPr>
        <w:spacing w:line="264" w:lineRule="auto"/>
        <w:ind w:left="120"/>
        <w:jc w:val="both"/>
        <w:rPr>
          <w:rFonts w:eastAsia="Calibri"/>
          <w:lang w:eastAsia="en-US"/>
        </w:rPr>
      </w:pPr>
      <w:r w:rsidRPr="00795A5A">
        <w:rPr>
          <w:rFonts w:eastAsia="Calibri"/>
          <w:b/>
          <w:color w:val="000000"/>
          <w:sz w:val="28"/>
          <w:lang w:eastAsia="en-US"/>
        </w:rPr>
        <w:t>Познавательные универсальные учебные действия</w:t>
      </w:r>
    </w:p>
    <w:p w14:paraId="325B2573" w14:textId="77777777" w:rsidR="00726CDB" w:rsidRPr="00795A5A" w:rsidRDefault="00726CDB" w:rsidP="00726CDB">
      <w:pPr>
        <w:spacing w:line="264" w:lineRule="auto"/>
        <w:ind w:left="120"/>
        <w:jc w:val="both"/>
        <w:rPr>
          <w:rFonts w:eastAsia="Calibri"/>
          <w:lang w:val="en-US" w:eastAsia="en-US"/>
        </w:rPr>
      </w:pPr>
      <w:proofErr w:type="spellStart"/>
      <w:r w:rsidRPr="00795A5A">
        <w:rPr>
          <w:rFonts w:eastAsia="Calibri"/>
          <w:b/>
          <w:color w:val="000000"/>
          <w:sz w:val="28"/>
          <w:lang w:val="en-US" w:eastAsia="en-US"/>
        </w:rPr>
        <w:t>Базовые</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логические</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действия</w:t>
      </w:r>
      <w:proofErr w:type="spellEnd"/>
      <w:r w:rsidRPr="00795A5A">
        <w:rPr>
          <w:rFonts w:eastAsia="Calibri"/>
          <w:b/>
          <w:color w:val="000000"/>
          <w:sz w:val="28"/>
          <w:lang w:val="en-US" w:eastAsia="en-US"/>
        </w:rPr>
        <w:t>:</w:t>
      </w:r>
    </w:p>
    <w:p w14:paraId="6DB870E2" w14:textId="77777777" w:rsidR="00726CDB" w:rsidRPr="00795A5A" w:rsidRDefault="00726CDB" w:rsidP="00726CDB">
      <w:pPr>
        <w:numPr>
          <w:ilvl w:val="0"/>
          <w:numId w:val="25"/>
        </w:numPr>
        <w:spacing w:line="264" w:lineRule="auto"/>
        <w:jc w:val="both"/>
        <w:rPr>
          <w:rFonts w:eastAsia="Calibri"/>
          <w:lang w:eastAsia="en-US"/>
        </w:rPr>
      </w:pPr>
      <w:r w:rsidRPr="00795A5A">
        <w:rPr>
          <w:rFonts w:eastAsia="Calibri"/>
          <w:color w:val="000000"/>
          <w:sz w:val="28"/>
          <w:lang w:eastAsia="en-US"/>
        </w:rPr>
        <w:t xml:space="preserve">самостоятельно формулировать и актуализировать проблему, рассматривать её всесторонне; </w:t>
      </w:r>
    </w:p>
    <w:p w14:paraId="57CF9293" w14:textId="77777777" w:rsidR="00726CDB" w:rsidRPr="00795A5A" w:rsidRDefault="00726CDB" w:rsidP="00726CDB">
      <w:pPr>
        <w:numPr>
          <w:ilvl w:val="0"/>
          <w:numId w:val="25"/>
        </w:numPr>
        <w:spacing w:line="264" w:lineRule="auto"/>
        <w:jc w:val="both"/>
        <w:rPr>
          <w:rFonts w:eastAsia="Calibri"/>
          <w:lang w:eastAsia="en-US"/>
        </w:rPr>
      </w:pPr>
      <w:r w:rsidRPr="00795A5A">
        <w:rPr>
          <w:rFonts w:eastAsia="Calibri"/>
          <w:color w:val="000000"/>
          <w:sz w:val="28"/>
          <w:lang w:eastAsia="en-US"/>
        </w:rPr>
        <w:t>определять цели деятельности, задавать параметры и критерии их достижения;</w:t>
      </w:r>
    </w:p>
    <w:p w14:paraId="5136F0A3" w14:textId="77777777" w:rsidR="00726CDB" w:rsidRPr="00795A5A" w:rsidRDefault="00726CDB" w:rsidP="00726CDB">
      <w:pPr>
        <w:numPr>
          <w:ilvl w:val="0"/>
          <w:numId w:val="25"/>
        </w:numPr>
        <w:spacing w:line="264" w:lineRule="auto"/>
        <w:jc w:val="both"/>
        <w:rPr>
          <w:rFonts w:eastAsia="Calibri"/>
          <w:lang w:eastAsia="en-US"/>
        </w:rPr>
      </w:pPr>
      <w:r w:rsidRPr="00795A5A">
        <w:rPr>
          <w:rFonts w:eastAsia="Calibri"/>
          <w:color w:val="000000"/>
          <w:sz w:val="28"/>
          <w:lang w:eastAsia="en-US"/>
        </w:rPr>
        <w:t xml:space="preserve">выявлять закономерности и противоречия в рассматриваемых физических явлениях; </w:t>
      </w:r>
    </w:p>
    <w:p w14:paraId="43BA71E2" w14:textId="77777777" w:rsidR="00726CDB" w:rsidRPr="00795A5A" w:rsidRDefault="00726CDB" w:rsidP="00726CDB">
      <w:pPr>
        <w:numPr>
          <w:ilvl w:val="0"/>
          <w:numId w:val="25"/>
        </w:numPr>
        <w:spacing w:line="264" w:lineRule="auto"/>
        <w:jc w:val="both"/>
        <w:rPr>
          <w:rFonts w:eastAsia="Calibri"/>
          <w:lang w:eastAsia="en-US"/>
        </w:rPr>
      </w:pPr>
      <w:r w:rsidRPr="00795A5A">
        <w:rPr>
          <w:rFonts w:eastAsia="Calibri"/>
          <w:color w:val="000000"/>
          <w:sz w:val="28"/>
          <w:lang w:eastAsia="en-US"/>
        </w:rPr>
        <w:t>разрабатывать план решения проблемы с учётом анализа имеющихся материальных и нематериальных ресурсов;</w:t>
      </w:r>
    </w:p>
    <w:p w14:paraId="62AFCEAE" w14:textId="77777777" w:rsidR="00726CDB" w:rsidRPr="00795A5A" w:rsidRDefault="00726CDB" w:rsidP="00726CDB">
      <w:pPr>
        <w:numPr>
          <w:ilvl w:val="0"/>
          <w:numId w:val="25"/>
        </w:numPr>
        <w:spacing w:line="264" w:lineRule="auto"/>
        <w:jc w:val="both"/>
        <w:rPr>
          <w:rFonts w:eastAsia="Calibri"/>
          <w:lang w:eastAsia="en-US"/>
        </w:rPr>
      </w:pPr>
      <w:r w:rsidRPr="00795A5A">
        <w:rPr>
          <w:rFonts w:eastAsia="Calibri"/>
          <w:color w:val="000000"/>
          <w:sz w:val="28"/>
          <w:lang w:eastAsia="en-US"/>
        </w:rPr>
        <w:t xml:space="preserve">вносить коррективы в деятельность, оценивать соответствие результатов целям, оценивать риски последствий деятельности; </w:t>
      </w:r>
    </w:p>
    <w:p w14:paraId="0D98D26A" w14:textId="77777777" w:rsidR="00726CDB" w:rsidRPr="00795A5A" w:rsidRDefault="00726CDB" w:rsidP="00726CDB">
      <w:pPr>
        <w:numPr>
          <w:ilvl w:val="0"/>
          <w:numId w:val="25"/>
        </w:numPr>
        <w:spacing w:line="264" w:lineRule="auto"/>
        <w:jc w:val="both"/>
        <w:rPr>
          <w:rFonts w:eastAsia="Calibri"/>
          <w:lang w:eastAsia="en-US"/>
        </w:rPr>
      </w:pPr>
      <w:r w:rsidRPr="00795A5A">
        <w:rPr>
          <w:rFonts w:eastAsia="Calibri"/>
          <w:color w:val="000000"/>
          <w:sz w:val="28"/>
          <w:lang w:eastAsia="en-US"/>
        </w:rPr>
        <w:t>координировать и выполнять работу в условиях реального, виртуального и комбинированного взаимодействия;</w:t>
      </w:r>
    </w:p>
    <w:p w14:paraId="3ACCE0E2" w14:textId="77777777" w:rsidR="00726CDB" w:rsidRPr="00795A5A" w:rsidRDefault="00726CDB" w:rsidP="00726CDB">
      <w:pPr>
        <w:numPr>
          <w:ilvl w:val="0"/>
          <w:numId w:val="25"/>
        </w:numPr>
        <w:spacing w:line="264" w:lineRule="auto"/>
        <w:jc w:val="both"/>
        <w:rPr>
          <w:rFonts w:eastAsia="Calibri"/>
          <w:lang w:eastAsia="en-US"/>
        </w:rPr>
      </w:pPr>
      <w:r w:rsidRPr="00795A5A">
        <w:rPr>
          <w:rFonts w:eastAsia="Calibri"/>
          <w:color w:val="000000"/>
          <w:sz w:val="28"/>
          <w:lang w:eastAsia="en-US"/>
        </w:rPr>
        <w:t>развивать креативное мышление при решении жизненных проблем.</w:t>
      </w:r>
    </w:p>
    <w:p w14:paraId="60DC16AA" w14:textId="77777777" w:rsidR="00726CDB" w:rsidRPr="00795A5A" w:rsidRDefault="00726CDB" w:rsidP="00726CDB">
      <w:pPr>
        <w:spacing w:line="264" w:lineRule="auto"/>
        <w:ind w:left="120"/>
        <w:jc w:val="both"/>
        <w:rPr>
          <w:rFonts w:eastAsia="Calibri"/>
          <w:lang w:val="en-US" w:eastAsia="en-US"/>
        </w:rPr>
      </w:pPr>
      <w:proofErr w:type="spellStart"/>
      <w:r w:rsidRPr="00795A5A">
        <w:rPr>
          <w:rFonts w:eastAsia="Calibri"/>
          <w:b/>
          <w:color w:val="000000"/>
          <w:sz w:val="28"/>
          <w:lang w:val="en-US" w:eastAsia="en-US"/>
        </w:rPr>
        <w:t>Базовые</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исследовательские</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действия</w:t>
      </w:r>
      <w:proofErr w:type="spellEnd"/>
      <w:r w:rsidRPr="00795A5A">
        <w:rPr>
          <w:rFonts w:eastAsia="Calibri"/>
          <w:color w:val="000000"/>
          <w:sz w:val="28"/>
          <w:lang w:val="en-US" w:eastAsia="en-US"/>
        </w:rPr>
        <w:t>:</w:t>
      </w:r>
    </w:p>
    <w:p w14:paraId="765E6C6B"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владеть научной терминологией, ключевыми понятиями и методами физической науки;</w:t>
      </w:r>
    </w:p>
    <w:p w14:paraId="1F723DF5"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w:t>
      </w:r>
      <w:r w:rsidRPr="00795A5A">
        <w:rPr>
          <w:rFonts w:eastAsia="Calibri"/>
          <w:color w:val="000000"/>
          <w:sz w:val="28"/>
          <w:lang w:eastAsia="en-US"/>
        </w:rPr>
        <w:lastRenderedPageBreak/>
        <w:t xml:space="preserve">содержания, применению различных методов познания; </w:t>
      </w:r>
    </w:p>
    <w:p w14:paraId="7CBFA7DB"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F97842D"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2B6A9DC"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9F2BE5"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ставить и формулировать собственные задачи в образовательной деятельности, в том числе при изучении физики;</w:t>
      </w:r>
    </w:p>
    <w:p w14:paraId="2963DB44"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давать оценку новым ситуациям, оценивать приобретённый опыт;</w:t>
      </w:r>
    </w:p>
    <w:p w14:paraId="76DF88D5"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уметь переносить знания по физике в практическую область жизнедеятельности;</w:t>
      </w:r>
    </w:p>
    <w:p w14:paraId="78913801"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 xml:space="preserve">уметь интегрировать знания из разных предметных областей; </w:t>
      </w:r>
    </w:p>
    <w:p w14:paraId="761E7C77"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 xml:space="preserve">выдвигать новые идеи, предлагать оригинальные подходы и решения; </w:t>
      </w:r>
    </w:p>
    <w:p w14:paraId="0A99D60C" w14:textId="77777777" w:rsidR="00726CDB" w:rsidRPr="00795A5A" w:rsidRDefault="00726CDB" w:rsidP="00726CDB">
      <w:pPr>
        <w:numPr>
          <w:ilvl w:val="0"/>
          <w:numId w:val="26"/>
        </w:numPr>
        <w:spacing w:line="264" w:lineRule="auto"/>
        <w:jc w:val="both"/>
        <w:rPr>
          <w:rFonts w:eastAsia="Calibri"/>
          <w:lang w:eastAsia="en-US"/>
        </w:rPr>
      </w:pPr>
      <w:r w:rsidRPr="00795A5A">
        <w:rPr>
          <w:rFonts w:eastAsia="Calibri"/>
          <w:color w:val="000000"/>
          <w:sz w:val="28"/>
          <w:lang w:eastAsia="en-US"/>
        </w:rPr>
        <w:t>ставить проблемы и задачи, допускающие альтернативные решения.</w:t>
      </w:r>
    </w:p>
    <w:p w14:paraId="4AB544BA" w14:textId="77777777" w:rsidR="00726CDB" w:rsidRPr="00795A5A" w:rsidRDefault="00726CDB" w:rsidP="00726CDB">
      <w:pPr>
        <w:spacing w:line="264" w:lineRule="auto"/>
        <w:ind w:left="120"/>
        <w:jc w:val="both"/>
        <w:rPr>
          <w:rFonts w:eastAsia="Calibri"/>
          <w:lang w:val="en-US" w:eastAsia="en-US"/>
        </w:rPr>
      </w:pPr>
      <w:proofErr w:type="spellStart"/>
      <w:r w:rsidRPr="00795A5A">
        <w:rPr>
          <w:rFonts w:eastAsia="Calibri"/>
          <w:b/>
          <w:color w:val="000000"/>
          <w:sz w:val="28"/>
          <w:lang w:val="en-US" w:eastAsia="en-US"/>
        </w:rPr>
        <w:t>Работа</w:t>
      </w:r>
      <w:proofErr w:type="spellEnd"/>
      <w:r w:rsidRPr="00795A5A">
        <w:rPr>
          <w:rFonts w:eastAsia="Calibri"/>
          <w:b/>
          <w:color w:val="000000"/>
          <w:sz w:val="28"/>
          <w:lang w:val="en-US" w:eastAsia="en-US"/>
        </w:rPr>
        <w:t xml:space="preserve"> с </w:t>
      </w:r>
      <w:proofErr w:type="spellStart"/>
      <w:r w:rsidRPr="00795A5A">
        <w:rPr>
          <w:rFonts w:eastAsia="Calibri"/>
          <w:b/>
          <w:color w:val="000000"/>
          <w:sz w:val="28"/>
          <w:lang w:val="en-US" w:eastAsia="en-US"/>
        </w:rPr>
        <w:t>информацией</w:t>
      </w:r>
      <w:proofErr w:type="spellEnd"/>
      <w:r w:rsidRPr="00795A5A">
        <w:rPr>
          <w:rFonts w:eastAsia="Calibri"/>
          <w:b/>
          <w:color w:val="000000"/>
          <w:sz w:val="28"/>
          <w:lang w:val="en-US" w:eastAsia="en-US"/>
        </w:rPr>
        <w:t>:</w:t>
      </w:r>
    </w:p>
    <w:p w14:paraId="271A8085" w14:textId="77777777" w:rsidR="00726CDB" w:rsidRPr="00795A5A" w:rsidRDefault="00726CDB" w:rsidP="00726CDB">
      <w:pPr>
        <w:numPr>
          <w:ilvl w:val="0"/>
          <w:numId w:val="27"/>
        </w:numPr>
        <w:spacing w:line="264" w:lineRule="auto"/>
        <w:jc w:val="both"/>
        <w:rPr>
          <w:rFonts w:eastAsia="Calibri"/>
          <w:lang w:eastAsia="en-US"/>
        </w:rPr>
      </w:pPr>
      <w:r w:rsidRPr="00795A5A">
        <w:rPr>
          <w:rFonts w:eastAsia="Calibri"/>
          <w:color w:val="000000"/>
          <w:sz w:val="28"/>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EC125D7" w14:textId="77777777" w:rsidR="00726CDB" w:rsidRPr="00795A5A" w:rsidRDefault="00726CDB" w:rsidP="00726CDB">
      <w:pPr>
        <w:numPr>
          <w:ilvl w:val="0"/>
          <w:numId w:val="27"/>
        </w:numPr>
        <w:spacing w:line="264" w:lineRule="auto"/>
        <w:jc w:val="both"/>
        <w:rPr>
          <w:rFonts w:eastAsia="Calibri"/>
          <w:lang w:val="en-US" w:eastAsia="en-US"/>
        </w:rPr>
      </w:pPr>
      <w:proofErr w:type="spellStart"/>
      <w:r w:rsidRPr="00795A5A">
        <w:rPr>
          <w:rFonts w:eastAsia="Calibri"/>
          <w:color w:val="000000"/>
          <w:sz w:val="28"/>
          <w:lang w:val="en-US" w:eastAsia="en-US"/>
        </w:rPr>
        <w:t>оценивать</w:t>
      </w:r>
      <w:proofErr w:type="spellEnd"/>
      <w:r w:rsidRPr="00795A5A">
        <w:rPr>
          <w:rFonts w:eastAsia="Calibri"/>
          <w:color w:val="000000"/>
          <w:sz w:val="28"/>
          <w:lang w:val="en-US" w:eastAsia="en-US"/>
        </w:rPr>
        <w:t xml:space="preserve"> </w:t>
      </w:r>
      <w:proofErr w:type="spellStart"/>
      <w:r w:rsidRPr="00795A5A">
        <w:rPr>
          <w:rFonts w:eastAsia="Calibri"/>
          <w:color w:val="000000"/>
          <w:sz w:val="28"/>
          <w:lang w:val="en-US" w:eastAsia="en-US"/>
        </w:rPr>
        <w:t>достоверность</w:t>
      </w:r>
      <w:proofErr w:type="spellEnd"/>
      <w:r w:rsidRPr="00795A5A">
        <w:rPr>
          <w:rFonts w:eastAsia="Calibri"/>
          <w:color w:val="000000"/>
          <w:sz w:val="28"/>
          <w:lang w:val="en-US" w:eastAsia="en-US"/>
        </w:rPr>
        <w:t xml:space="preserve"> </w:t>
      </w:r>
      <w:proofErr w:type="spellStart"/>
      <w:r w:rsidRPr="00795A5A">
        <w:rPr>
          <w:rFonts w:eastAsia="Calibri"/>
          <w:color w:val="000000"/>
          <w:sz w:val="28"/>
          <w:lang w:val="en-US" w:eastAsia="en-US"/>
        </w:rPr>
        <w:t>информации</w:t>
      </w:r>
      <w:proofErr w:type="spellEnd"/>
      <w:r w:rsidRPr="00795A5A">
        <w:rPr>
          <w:rFonts w:eastAsia="Calibri"/>
          <w:color w:val="000000"/>
          <w:sz w:val="28"/>
          <w:lang w:val="en-US" w:eastAsia="en-US"/>
        </w:rPr>
        <w:t xml:space="preserve">; </w:t>
      </w:r>
    </w:p>
    <w:p w14:paraId="12D57370" w14:textId="77777777" w:rsidR="00726CDB" w:rsidRPr="00795A5A" w:rsidRDefault="00726CDB" w:rsidP="00726CDB">
      <w:pPr>
        <w:numPr>
          <w:ilvl w:val="0"/>
          <w:numId w:val="27"/>
        </w:numPr>
        <w:spacing w:line="264" w:lineRule="auto"/>
        <w:jc w:val="both"/>
        <w:rPr>
          <w:rFonts w:eastAsia="Calibri"/>
          <w:lang w:eastAsia="en-US"/>
        </w:rPr>
      </w:pPr>
      <w:r w:rsidRPr="00795A5A">
        <w:rPr>
          <w:rFonts w:eastAsia="Calibri"/>
          <w:color w:val="000000"/>
          <w:sz w:val="28"/>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1BA4A5C" w14:textId="77777777" w:rsidR="00726CDB" w:rsidRPr="00795A5A" w:rsidRDefault="00726CDB" w:rsidP="00726CDB">
      <w:pPr>
        <w:numPr>
          <w:ilvl w:val="0"/>
          <w:numId w:val="27"/>
        </w:numPr>
        <w:spacing w:line="264" w:lineRule="auto"/>
        <w:jc w:val="both"/>
        <w:rPr>
          <w:rFonts w:eastAsia="Calibri"/>
          <w:lang w:eastAsia="en-US"/>
        </w:rPr>
      </w:pPr>
      <w:r w:rsidRPr="00795A5A">
        <w:rPr>
          <w:rFonts w:eastAsia="Calibri"/>
          <w:color w:val="000000"/>
          <w:sz w:val="28"/>
          <w:lang w:eastAsia="en-US"/>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2C36785" w14:textId="77777777" w:rsidR="00726CDB" w:rsidRPr="00795A5A" w:rsidRDefault="00726CDB" w:rsidP="00726CDB">
      <w:pPr>
        <w:spacing w:line="264" w:lineRule="auto"/>
        <w:ind w:left="120"/>
        <w:jc w:val="both"/>
        <w:rPr>
          <w:rFonts w:eastAsia="Calibri"/>
          <w:lang w:val="en-US" w:eastAsia="en-US"/>
        </w:rPr>
      </w:pPr>
      <w:proofErr w:type="spellStart"/>
      <w:r w:rsidRPr="00795A5A">
        <w:rPr>
          <w:rFonts w:eastAsia="Calibri"/>
          <w:b/>
          <w:color w:val="000000"/>
          <w:sz w:val="28"/>
          <w:lang w:val="en-US" w:eastAsia="en-US"/>
        </w:rPr>
        <w:t>Коммуникативные</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универсальные</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учебные</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действия</w:t>
      </w:r>
      <w:proofErr w:type="spellEnd"/>
      <w:r w:rsidRPr="00795A5A">
        <w:rPr>
          <w:rFonts w:eastAsia="Calibri"/>
          <w:b/>
          <w:color w:val="000000"/>
          <w:sz w:val="28"/>
          <w:lang w:val="en-US" w:eastAsia="en-US"/>
        </w:rPr>
        <w:t>:</w:t>
      </w:r>
    </w:p>
    <w:p w14:paraId="1D67005B"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осуществлять общение на уроках физики и во внеурочной деятельности;</w:t>
      </w:r>
    </w:p>
    <w:p w14:paraId="13856EE4"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распознавать предпосылки конфликтных ситуаций и смягчать конфликты;</w:t>
      </w:r>
    </w:p>
    <w:p w14:paraId="00FBE46B"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lastRenderedPageBreak/>
        <w:t>развёрнуто и логично излагать свою точку зрения с использованием языковых средств;</w:t>
      </w:r>
    </w:p>
    <w:p w14:paraId="5A768A34"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понимать и использовать преимущества командной и индивидуальной работы;</w:t>
      </w:r>
    </w:p>
    <w:p w14:paraId="10A0C29D"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 xml:space="preserve">выбирать тематику и методы совместных действий с учётом общих интересов и возможностей каждого члена коллектива; </w:t>
      </w:r>
    </w:p>
    <w:p w14:paraId="0256B830"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3E4B0EC"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оценивать качество своего вклада и каждого участника команды в общий результат по разработанным критериям;</w:t>
      </w:r>
    </w:p>
    <w:p w14:paraId="07644361"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 xml:space="preserve">предлагать новые проекты, оценивать идеи с позиции новизны, оригинальности, практической значимости; </w:t>
      </w:r>
    </w:p>
    <w:p w14:paraId="2C798B19" w14:textId="77777777" w:rsidR="00726CDB" w:rsidRPr="00795A5A" w:rsidRDefault="00726CDB" w:rsidP="00726CDB">
      <w:pPr>
        <w:numPr>
          <w:ilvl w:val="0"/>
          <w:numId w:val="28"/>
        </w:numPr>
        <w:spacing w:line="264" w:lineRule="auto"/>
        <w:jc w:val="both"/>
        <w:rPr>
          <w:rFonts w:eastAsia="Calibri"/>
          <w:lang w:eastAsia="en-US"/>
        </w:rPr>
      </w:pPr>
      <w:r w:rsidRPr="00795A5A">
        <w:rPr>
          <w:rFonts w:eastAsia="Calibri"/>
          <w:color w:val="000000"/>
          <w:sz w:val="28"/>
          <w:lang w:eastAsia="en-US"/>
        </w:rPr>
        <w:t>осуществлять позитивное стратегическое поведение в различных ситуациях, проявлять творчество и воображение, быть инициативным.</w:t>
      </w:r>
    </w:p>
    <w:p w14:paraId="4DDA1406" w14:textId="77777777" w:rsidR="00726CDB" w:rsidRPr="00795A5A" w:rsidRDefault="00726CDB" w:rsidP="00726CDB">
      <w:pPr>
        <w:spacing w:line="264" w:lineRule="auto"/>
        <w:ind w:left="120"/>
        <w:jc w:val="both"/>
        <w:rPr>
          <w:rFonts w:eastAsia="Calibri"/>
          <w:lang w:eastAsia="en-US"/>
        </w:rPr>
      </w:pPr>
      <w:r w:rsidRPr="00795A5A">
        <w:rPr>
          <w:rFonts w:eastAsia="Calibri"/>
          <w:b/>
          <w:color w:val="000000"/>
          <w:sz w:val="28"/>
          <w:lang w:eastAsia="en-US"/>
        </w:rPr>
        <w:t>Регулятивные универсальные учебные действия</w:t>
      </w:r>
    </w:p>
    <w:p w14:paraId="423F1122" w14:textId="77777777" w:rsidR="00726CDB" w:rsidRPr="00795A5A" w:rsidRDefault="00726CDB" w:rsidP="00726CDB">
      <w:pPr>
        <w:spacing w:line="264" w:lineRule="auto"/>
        <w:ind w:left="120"/>
        <w:jc w:val="both"/>
        <w:rPr>
          <w:rFonts w:eastAsia="Calibri"/>
          <w:lang w:eastAsia="en-US"/>
        </w:rPr>
      </w:pPr>
      <w:r w:rsidRPr="00795A5A">
        <w:rPr>
          <w:rFonts w:eastAsia="Calibri"/>
          <w:b/>
          <w:color w:val="000000"/>
          <w:sz w:val="28"/>
          <w:lang w:eastAsia="en-US"/>
        </w:rPr>
        <w:t>Самоорганизация:</w:t>
      </w:r>
    </w:p>
    <w:p w14:paraId="08810EDC" w14:textId="77777777" w:rsidR="00726CDB" w:rsidRPr="00795A5A" w:rsidRDefault="00726CDB" w:rsidP="00726CDB">
      <w:pPr>
        <w:numPr>
          <w:ilvl w:val="0"/>
          <w:numId w:val="29"/>
        </w:numPr>
        <w:spacing w:line="264" w:lineRule="auto"/>
        <w:jc w:val="both"/>
        <w:rPr>
          <w:rFonts w:eastAsia="Calibri"/>
          <w:lang w:eastAsia="en-US"/>
        </w:rPr>
      </w:pPr>
      <w:r w:rsidRPr="00795A5A">
        <w:rPr>
          <w:rFonts w:eastAsia="Calibri"/>
          <w:color w:val="000000"/>
          <w:sz w:val="28"/>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A23C8AA" w14:textId="77777777" w:rsidR="00726CDB" w:rsidRPr="00795A5A" w:rsidRDefault="00726CDB" w:rsidP="00726CDB">
      <w:pPr>
        <w:numPr>
          <w:ilvl w:val="0"/>
          <w:numId w:val="29"/>
        </w:numPr>
        <w:spacing w:line="264" w:lineRule="auto"/>
        <w:jc w:val="both"/>
        <w:rPr>
          <w:rFonts w:eastAsia="Calibri"/>
          <w:lang w:eastAsia="en-US"/>
        </w:rPr>
      </w:pPr>
      <w:r w:rsidRPr="00795A5A">
        <w:rPr>
          <w:rFonts w:eastAsia="Calibri"/>
          <w:color w:val="000000"/>
          <w:sz w:val="28"/>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9D60B2F" w14:textId="77777777" w:rsidR="00726CDB" w:rsidRPr="00795A5A" w:rsidRDefault="00726CDB" w:rsidP="00726CDB">
      <w:pPr>
        <w:numPr>
          <w:ilvl w:val="0"/>
          <w:numId w:val="29"/>
        </w:numPr>
        <w:spacing w:line="264" w:lineRule="auto"/>
        <w:jc w:val="both"/>
        <w:rPr>
          <w:rFonts w:eastAsia="Calibri"/>
          <w:lang w:val="en-US" w:eastAsia="en-US"/>
        </w:rPr>
      </w:pPr>
      <w:proofErr w:type="spellStart"/>
      <w:r w:rsidRPr="00795A5A">
        <w:rPr>
          <w:rFonts w:eastAsia="Calibri"/>
          <w:color w:val="000000"/>
          <w:sz w:val="28"/>
          <w:lang w:val="en-US" w:eastAsia="en-US"/>
        </w:rPr>
        <w:t>давать</w:t>
      </w:r>
      <w:proofErr w:type="spellEnd"/>
      <w:r w:rsidRPr="00795A5A">
        <w:rPr>
          <w:rFonts w:eastAsia="Calibri"/>
          <w:color w:val="000000"/>
          <w:sz w:val="28"/>
          <w:lang w:val="en-US" w:eastAsia="en-US"/>
        </w:rPr>
        <w:t xml:space="preserve"> </w:t>
      </w:r>
      <w:proofErr w:type="spellStart"/>
      <w:r w:rsidRPr="00795A5A">
        <w:rPr>
          <w:rFonts w:eastAsia="Calibri"/>
          <w:color w:val="000000"/>
          <w:sz w:val="28"/>
          <w:lang w:val="en-US" w:eastAsia="en-US"/>
        </w:rPr>
        <w:t>оценку</w:t>
      </w:r>
      <w:proofErr w:type="spellEnd"/>
      <w:r w:rsidRPr="00795A5A">
        <w:rPr>
          <w:rFonts w:eastAsia="Calibri"/>
          <w:color w:val="000000"/>
          <w:sz w:val="28"/>
          <w:lang w:val="en-US" w:eastAsia="en-US"/>
        </w:rPr>
        <w:t xml:space="preserve"> </w:t>
      </w:r>
      <w:proofErr w:type="spellStart"/>
      <w:r w:rsidRPr="00795A5A">
        <w:rPr>
          <w:rFonts w:eastAsia="Calibri"/>
          <w:color w:val="000000"/>
          <w:sz w:val="28"/>
          <w:lang w:val="en-US" w:eastAsia="en-US"/>
        </w:rPr>
        <w:t>новым</w:t>
      </w:r>
      <w:proofErr w:type="spellEnd"/>
      <w:r w:rsidRPr="00795A5A">
        <w:rPr>
          <w:rFonts w:eastAsia="Calibri"/>
          <w:color w:val="000000"/>
          <w:sz w:val="28"/>
          <w:lang w:val="en-US" w:eastAsia="en-US"/>
        </w:rPr>
        <w:t xml:space="preserve"> </w:t>
      </w:r>
      <w:proofErr w:type="spellStart"/>
      <w:r w:rsidRPr="00795A5A">
        <w:rPr>
          <w:rFonts w:eastAsia="Calibri"/>
          <w:color w:val="000000"/>
          <w:sz w:val="28"/>
          <w:lang w:val="en-US" w:eastAsia="en-US"/>
        </w:rPr>
        <w:t>ситуациям</w:t>
      </w:r>
      <w:proofErr w:type="spellEnd"/>
      <w:r w:rsidRPr="00795A5A">
        <w:rPr>
          <w:rFonts w:eastAsia="Calibri"/>
          <w:color w:val="000000"/>
          <w:sz w:val="28"/>
          <w:lang w:val="en-US" w:eastAsia="en-US"/>
        </w:rPr>
        <w:t>;</w:t>
      </w:r>
    </w:p>
    <w:p w14:paraId="1377D35B" w14:textId="77777777" w:rsidR="00726CDB" w:rsidRPr="00795A5A" w:rsidRDefault="00726CDB" w:rsidP="00726CDB">
      <w:pPr>
        <w:numPr>
          <w:ilvl w:val="0"/>
          <w:numId w:val="29"/>
        </w:numPr>
        <w:spacing w:line="264" w:lineRule="auto"/>
        <w:jc w:val="both"/>
        <w:rPr>
          <w:rFonts w:eastAsia="Calibri"/>
          <w:lang w:eastAsia="en-US"/>
        </w:rPr>
      </w:pPr>
      <w:r w:rsidRPr="00795A5A">
        <w:rPr>
          <w:rFonts w:eastAsia="Calibri"/>
          <w:color w:val="000000"/>
          <w:sz w:val="28"/>
          <w:lang w:eastAsia="en-US"/>
        </w:rPr>
        <w:t>расширять рамки учебного предмета на основе личных предпочтений;</w:t>
      </w:r>
    </w:p>
    <w:p w14:paraId="76F41642" w14:textId="77777777" w:rsidR="00726CDB" w:rsidRPr="00795A5A" w:rsidRDefault="00726CDB" w:rsidP="00726CDB">
      <w:pPr>
        <w:numPr>
          <w:ilvl w:val="0"/>
          <w:numId w:val="29"/>
        </w:numPr>
        <w:spacing w:line="264" w:lineRule="auto"/>
        <w:jc w:val="both"/>
        <w:rPr>
          <w:rFonts w:eastAsia="Calibri"/>
          <w:lang w:eastAsia="en-US"/>
        </w:rPr>
      </w:pPr>
      <w:r w:rsidRPr="00795A5A">
        <w:rPr>
          <w:rFonts w:eastAsia="Calibri"/>
          <w:color w:val="000000"/>
          <w:sz w:val="28"/>
          <w:lang w:eastAsia="en-US"/>
        </w:rPr>
        <w:t>делать осознанный выбор, аргументировать его, брать на себя ответственность за решение;</w:t>
      </w:r>
    </w:p>
    <w:p w14:paraId="0D06D7C4" w14:textId="77777777" w:rsidR="00726CDB" w:rsidRPr="00795A5A" w:rsidRDefault="00726CDB" w:rsidP="00726CDB">
      <w:pPr>
        <w:numPr>
          <w:ilvl w:val="0"/>
          <w:numId w:val="29"/>
        </w:numPr>
        <w:spacing w:line="264" w:lineRule="auto"/>
        <w:jc w:val="both"/>
        <w:rPr>
          <w:rFonts w:eastAsia="Calibri"/>
          <w:lang w:val="en-US" w:eastAsia="en-US"/>
        </w:rPr>
      </w:pPr>
      <w:proofErr w:type="spellStart"/>
      <w:r w:rsidRPr="00795A5A">
        <w:rPr>
          <w:rFonts w:eastAsia="Calibri"/>
          <w:color w:val="000000"/>
          <w:sz w:val="28"/>
          <w:lang w:val="en-US" w:eastAsia="en-US"/>
        </w:rPr>
        <w:t>оценивать</w:t>
      </w:r>
      <w:proofErr w:type="spellEnd"/>
      <w:r w:rsidRPr="00795A5A">
        <w:rPr>
          <w:rFonts w:eastAsia="Calibri"/>
          <w:color w:val="000000"/>
          <w:sz w:val="28"/>
          <w:lang w:val="en-US" w:eastAsia="en-US"/>
        </w:rPr>
        <w:t xml:space="preserve"> </w:t>
      </w:r>
      <w:proofErr w:type="spellStart"/>
      <w:r w:rsidRPr="00795A5A">
        <w:rPr>
          <w:rFonts w:eastAsia="Calibri"/>
          <w:color w:val="000000"/>
          <w:sz w:val="28"/>
          <w:lang w:val="en-US" w:eastAsia="en-US"/>
        </w:rPr>
        <w:t>приобретённый</w:t>
      </w:r>
      <w:proofErr w:type="spellEnd"/>
      <w:r w:rsidRPr="00795A5A">
        <w:rPr>
          <w:rFonts w:eastAsia="Calibri"/>
          <w:color w:val="000000"/>
          <w:sz w:val="28"/>
          <w:lang w:val="en-US" w:eastAsia="en-US"/>
        </w:rPr>
        <w:t xml:space="preserve"> </w:t>
      </w:r>
      <w:proofErr w:type="spellStart"/>
      <w:r w:rsidRPr="00795A5A">
        <w:rPr>
          <w:rFonts w:eastAsia="Calibri"/>
          <w:color w:val="000000"/>
          <w:sz w:val="28"/>
          <w:lang w:val="en-US" w:eastAsia="en-US"/>
        </w:rPr>
        <w:t>опыт</w:t>
      </w:r>
      <w:proofErr w:type="spellEnd"/>
      <w:r w:rsidRPr="00795A5A">
        <w:rPr>
          <w:rFonts w:eastAsia="Calibri"/>
          <w:color w:val="000000"/>
          <w:sz w:val="28"/>
          <w:lang w:val="en-US" w:eastAsia="en-US"/>
        </w:rPr>
        <w:t>;</w:t>
      </w:r>
    </w:p>
    <w:p w14:paraId="5A90425C" w14:textId="77777777" w:rsidR="00726CDB" w:rsidRPr="00795A5A" w:rsidRDefault="00726CDB" w:rsidP="00726CDB">
      <w:pPr>
        <w:numPr>
          <w:ilvl w:val="0"/>
          <w:numId w:val="29"/>
        </w:numPr>
        <w:spacing w:line="264" w:lineRule="auto"/>
        <w:jc w:val="both"/>
        <w:rPr>
          <w:rFonts w:eastAsia="Calibri"/>
          <w:lang w:eastAsia="en-US"/>
        </w:rPr>
      </w:pPr>
      <w:r w:rsidRPr="00795A5A">
        <w:rPr>
          <w:rFonts w:eastAsia="Calibri"/>
          <w:color w:val="000000"/>
          <w:sz w:val="28"/>
          <w:lang w:eastAsia="en-US"/>
        </w:rPr>
        <w:t>способствовать формированию и проявлению эрудиции в области физики, постоянно повышать свой образовательный и культурный уровень.</w:t>
      </w:r>
    </w:p>
    <w:p w14:paraId="6B4E9A30" w14:textId="77777777" w:rsidR="00726CDB" w:rsidRPr="00795A5A" w:rsidRDefault="00726CDB" w:rsidP="00726CDB">
      <w:pPr>
        <w:spacing w:line="264" w:lineRule="auto"/>
        <w:ind w:left="120"/>
        <w:jc w:val="both"/>
        <w:rPr>
          <w:rFonts w:eastAsia="Calibri"/>
          <w:lang w:val="en-US" w:eastAsia="en-US"/>
        </w:rPr>
      </w:pPr>
      <w:proofErr w:type="spellStart"/>
      <w:r w:rsidRPr="00795A5A">
        <w:rPr>
          <w:rFonts w:eastAsia="Calibri"/>
          <w:b/>
          <w:color w:val="000000"/>
          <w:sz w:val="28"/>
          <w:lang w:val="en-US" w:eastAsia="en-US"/>
        </w:rPr>
        <w:t>Самоконтроль</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эмоциональный</w:t>
      </w:r>
      <w:proofErr w:type="spellEnd"/>
      <w:r w:rsidRPr="00795A5A">
        <w:rPr>
          <w:rFonts w:eastAsia="Calibri"/>
          <w:b/>
          <w:color w:val="000000"/>
          <w:sz w:val="28"/>
          <w:lang w:val="en-US" w:eastAsia="en-US"/>
        </w:rPr>
        <w:t xml:space="preserve"> </w:t>
      </w:r>
      <w:proofErr w:type="spellStart"/>
      <w:r w:rsidRPr="00795A5A">
        <w:rPr>
          <w:rFonts w:eastAsia="Calibri"/>
          <w:b/>
          <w:color w:val="000000"/>
          <w:sz w:val="28"/>
          <w:lang w:val="en-US" w:eastAsia="en-US"/>
        </w:rPr>
        <w:t>интеллект</w:t>
      </w:r>
      <w:proofErr w:type="spellEnd"/>
      <w:r w:rsidRPr="00795A5A">
        <w:rPr>
          <w:rFonts w:eastAsia="Calibri"/>
          <w:b/>
          <w:color w:val="000000"/>
          <w:sz w:val="28"/>
          <w:lang w:val="en-US" w:eastAsia="en-US"/>
        </w:rPr>
        <w:t>:</w:t>
      </w:r>
    </w:p>
    <w:p w14:paraId="417E0A50"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 xml:space="preserve">давать оценку новым ситуациям, вносить коррективы в деятельность, оценивать соответствие результатов целям; </w:t>
      </w:r>
    </w:p>
    <w:p w14:paraId="1B5E880A"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 xml:space="preserve">владеть навыками познавательной рефлексии как осознания совершаемых действий и мыслительных процессов, их результатов и </w:t>
      </w:r>
      <w:r w:rsidRPr="00795A5A">
        <w:rPr>
          <w:rFonts w:eastAsia="Calibri"/>
          <w:color w:val="000000"/>
          <w:sz w:val="28"/>
          <w:lang w:eastAsia="en-US"/>
        </w:rPr>
        <w:lastRenderedPageBreak/>
        <w:t xml:space="preserve">оснований; </w:t>
      </w:r>
    </w:p>
    <w:p w14:paraId="1495AD78"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использовать приёмы рефлексии для оценки ситуации, выбора верного решения;</w:t>
      </w:r>
    </w:p>
    <w:p w14:paraId="4D2C9329"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уметь оценивать риски и своевременно принимать решения по их снижению;</w:t>
      </w:r>
    </w:p>
    <w:p w14:paraId="42165912"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 xml:space="preserve">принимать мотивы и аргументы других при анализе результатов деятельности; </w:t>
      </w:r>
    </w:p>
    <w:p w14:paraId="6E63E4D3"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принимать себя, понимая свои недостатки и достоинства;</w:t>
      </w:r>
    </w:p>
    <w:p w14:paraId="094E51F7"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 xml:space="preserve">принимать мотивы и аргументы других при анализе результатов деятельности; </w:t>
      </w:r>
    </w:p>
    <w:p w14:paraId="1CAB2602" w14:textId="77777777" w:rsidR="00726CDB" w:rsidRPr="00795A5A" w:rsidRDefault="00726CDB" w:rsidP="00726CDB">
      <w:pPr>
        <w:numPr>
          <w:ilvl w:val="0"/>
          <w:numId w:val="30"/>
        </w:numPr>
        <w:spacing w:line="264" w:lineRule="auto"/>
        <w:jc w:val="both"/>
        <w:rPr>
          <w:rFonts w:eastAsia="Calibri"/>
          <w:lang w:eastAsia="en-US"/>
        </w:rPr>
      </w:pPr>
      <w:r w:rsidRPr="00795A5A">
        <w:rPr>
          <w:rFonts w:eastAsia="Calibri"/>
          <w:color w:val="000000"/>
          <w:sz w:val="28"/>
          <w:lang w:eastAsia="en-US"/>
        </w:rPr>
        <w:t>признавать своё право и право других на ошибки.</w:t>
      </w:r>
    </w:p>
    <w:p w14:paraId="6CDDD3D2" w14:textId="77777777" w:rsidR="00726CDB" w:rsidRPr="00795A5A" w:rsidRDefault="00726CDB" w:rsidP="00726CDB">
      <w:pPr>
        <w:spacing w:line="264" w:lineRule="auto"/>
        <w:ind w:left="120"/>
        <w:jc w:val="both"/>
        <w:rPr>
          <w:rFonts w:eastAsia="Calibri"/>
          <w:lang w:eastAsia="en-US"/>
        </w:rPr>
      </w:pPr>
      <w:r w:rsidRPr="00795A5A">
        <w:rPr>
          <w:rFonts w:eastAsia="Calibri"/>
          <w:color w:val="000000"/>
          <w:sz w:val="28"/>
          <w:lang w:eastAsia="en-US"/>
        </w:rPr>
        <w:t>В процессе достижения личностных результатов освоения программы у обучающихся совершенствуется эмоциональный интеллект, предполагающий сформированность:</w:t>
      </w:r>
    </w:p>
    <w:p w14:paraId="151408DE" w14:textId="77777777" w:rsidR="00726CDB" w:rsidRPr="00795A5A" w:rsidRDefault="00726CDB" w:rsidP="00726CDB">
      <w:pPr>
        <w:numPr>
          <w:ilvl w:val="0"/>
          <w:numId w:val="31"/>
        </w:numPr>
        <w:spacing w:line="264" w:lineRule="auto"/>
        <w:jc w:val="both"/>
        <w:rPr>
          <w:rFonts w:eastAsia="Calibri"/>
          <w:lang w:eastAsia="en-US"/>
        </w:rPr>
      </w:pPr>
      <w:r w:rsidRPr="00795A5A">
        <w:rPr>
          <w:rFonts w:eastAsia="Calibri"/>
          <w:color w:val="000000"/>
          <w:sz w:val="28"/>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CA4DD94" w14:textId="77777777" w:rsidR="00726CDB" w:rsidRPr="00795A5A" w:rsidRDefault="00726CDB" w:rsidP="00726CDB">
      <w:pPr>
        <w:numPr>
          <w:ilvl w:val="0"/>
          <w:numId w:val="31"/>
        </w:numPr>
        <w:spacing w:line="264" w:lineRule="auto"/>
        <w:jc w:val="both"/>
        <w:rPr>
          <w:rFonts w:eastAsia="Calibri"/>
          <w:lang w:eastAsia="en-US"/>
        </w:rPr>
      </w:pPr>
      <w:r w:rsidRPr="00795A5A">
        <w:rPr>
          <w:rFonts w:eastAsia="Calibri"/>
          <w:color w:val="000000"/>
          <w:sz w:val="28"/>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BD541B2" w14:textId="77777777" w:rsidR="00726CDB" w:rsidRPr="00795A5A" w:rsidRDefault="00726CDB" w:rsidP="00726CDB">
      <w:pPr>
        <w:numPr>
          <w:ilvl w:val="0"/>
          <w:numId w:val="31"/>
        </w:numPr>
        <w:spacing w:line="264" w:lineRule="auto"/>
        <w:jc w:val="both"/>
        <w:rPr>
          <w:rFonts w:eastAsia="Calibri"/>
          <w:lang w:eastAsia="en-US"/>
        </w:rPr>
      </w:pPr>
      <w:r w:rsidRPr="00795A5A">
        <w:rPr>
          <w:rFonts w:eastAsia="Calibri"/>
          <w:color w:val="000000"/>
          <w:sz w:val="28"/>
          <w:lang w:eastAsia="en-U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F4615B7" w14:textId="77777777" w:rsidR="00726CDB" w:rsidRPr="00795A5A" w:rsidRDefault="00726CDB" w:rsidP="00726CDB">
      <w:pPr>
        <w:numPr>
          <w:ilvl w:val="0"/>
          <w:numId w:val="31"/>
        </w:numPr>
        <w:spacing w:line="264" w:lineRule="auto"/>
        <w:jc w:val="both"/>
        <w:rPr>
          <w:rFonts w:eastAsia="Calibri"/>
          <w:lang w:eastAsia="en-US"/>
        </w:rPr>
      </w:pPr>
      <w:r w:rsidRPr="00795A5A">
        <w:rPr>
          <w:rFonts w:eastAsia="Calibri"/>
          <w:color w:val="000000"/>
          <w:sz w:val="28"/>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1EBBF555" w14:textId="77777777" w:rsidR="00726CDB" w:rsidRPr="00795A5A" w:rsidRDefault="00726CDB" w:rsidP="00726CDB">
      <w:pPr>
        <w:numPr>
          <w:ilvl w:val="0"/>
          <w:numId w:val="31"/>
        </w:numPr>
        <w:spacing w:line="264" w:lineRule="auto"/>
        <w:jc w:val="both"/>
        <w:rPr>
          <w:rFonts w:eastAsia="Calibri"/>
          <w:lang w:eastAsia="en-US"/>
        </w:rPr>
      </w:pPr>
      <w:r w:rsidRPr="00795A5A">
        <w:rPr>
          <w:rFonts w:eastAsia="Calibri"/>
          <w:color w:val="000000"/>
          <w:sz w:val="28"/>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p w14:paraId="2BBF8E47" w14:textId="77777777" w:rsidR="00726CDB" w:rsidRPr="002E6557" w:rsidRDefault="00726CDB" w:rsidP="00726CDB">
      <w:pPr>
        <w:spacing w:line="264" w:lineRule="auto"/>
        <w:ind w:firstLine="600"/>
        <w:jc w:val="both"/>
      </w:pPr>
    </w:p>
    <w:p w14:paraId="6EC20FCF" w14:textId="77777777" w:rsidR="00726CDB" w:rsidRPr="002E6557" w:rsidRDefault="00726CDB" w:rsidP="00726CDB">
      <w:pPr>
        <w:spacing w:line="264" w:lineRule="auto"/>
        <w:ind w:firstLine="600"/>
        <w:jc w:val="both"/>
      </w:pPr>
      <w:r w:rsidRPr="002E6557">
        <w:rPr>
          <w:color w:val="000000"/>
          <w:sz w:val="28"/>
        </w:rPr>
        <w:t xml:space="preserve">К концу обучения </w:t>
      </w:r>
      <w:r w:rsidRPr="002E6557">
        <w:rPr>
          <w:b/>
          <w:color w:val="000000"/>
          <w:sz w:val="28"/>
        </w:rPr>
        <w:t>в 10 классе</w:t>
      </w:r>
      <w:r w:rsidRPr="002E6557">
        <w:rPr>
          <w:color w:val="000000"/>
          <w:sz w:val="28"/>
        </w:rPr>
        <w:t xml:space="preserve"> </w:t>
      </w:r>
      <w:r w:rsidRPr="00795A5A">
        <w:rPr>
          <w:b/>
          <w:bCs/>
          <w:color w:val="000000"/>
          <w:sz w:val="28"/>
        </w:rPr>
        <w:t>предметные результаты</w:t>
      </w:r>
      <w:r w:rsidRPr="002E6557">
        <w:rPr>
          <w:color w:val="000000"/>
          <w:sz w:val="28"/>
        </w:rPr>
        <w:t xml:space="preserve"> на базовом уровне должны отражать сформированность у обучающихся умений:</w:t>
      </w:r>
    </w:p>
    <w:p w14:paraId="25E5661F" w14:textId="77777777" w:rsidR="00726CDB" w:rsidRPr="002E6557" w:rsidRDefault="00726CDB" w:rsidP="00726CDB">
      <w:pPr>
        <w:spacing w:line="264" w:lineRule="auto"/>
        <w:ind w:firstLine="600"/>
        <w:jc w:val="both"/>
      </w:pPr>
      <w:r w:rsidRPr="002E6557">
        <w:rPr>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C8B78B8" w14:textId="77777777" w:rsidR="00726CDB" w:rsidRPr="002E6557" w:rsidRDefault="00726CDB" w:rsidP="00726CDB">
      <w:pPr>
        <w:spacing w:line="264" w:lineRule="auto"/>
        <w:ind w:firstLine="600"/>
        <w:jc w:val="both"/>
      </w:pPr>
      <w:r w:rsidRPr="002E6557">
        <w:rPr>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3DA3134B" w14:textId="77777777" w:rsidR="00726CDB" w:rsidRPr="002E6557" w:rsidRDefault="00726CDB" w:rsidP="00726CDB">
      <w:pPr>
        <w:spacing w:line="264" w:lineRule="auto"/>
        <w:ind w:firstLine="600"/>
        <w:jc w:val="both"/>
      </w:pPr>
      <w:r w:rsidRPr="002E6557">
        <w:rPr>
          <w:color w:val="000000"/>
          <w:sz w:val="28"/>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E6557">
        <w:rPr>
          <w:color w:val="000000"/>
          <w:sz w:val="28"/>
        </w:rPr>
        <w:t>изопроцессах</w:t>
      </w:r>
      <w:proofErr w:type="spellEnd"/>
      <w:r w:rsidRPr="002E6557">
        <w:rPr>
          <w:color w:val="000000"/>
          <w:sz w:val="28"/>
        </w:rPr>
        <w:t>, электризация тел, взаимодействие зарядов;</w:t>
      </w:r>
    </w:p>
    <w:p w14:paraId="3428062E" w14:textId="77777777" w:rsidR="00726CDB" w:rsidRPr="002E6557" w:rsidRDefault="00726CDB" w:rsidP="00726CDB">
      <w:pPr>
        <w:spacing w:line="264" w:lineRule="auto"/>
        <w:ind w:firstLine="600"/>
        <w:jc w:val="both"/>
      </w:pPr>
      <w:r w:rsidRPr="002E6557">
        <w:rPr>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E81D5B1" w14:textId="77777777" w:rsidR="00726CDB" w:rsidRPr="002E6557" w:rsidRDefault="00726CDB" w:rsidP="00726CDB">
      <w:pPr>
        <w:spacing w:line="264" w:lineRule="auto"/>
        <w:ind w:firstLine="600"/>
        <w:jc w:val="both"/>
      </w:pPr>
      <w:r w:rsidRPr="002E6557">
        <w:rPr>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5EFF656" w14:textId="77777777" w:rsidR="00726CDB" w:rsidRPr="002E6557" w:rsidRDefault="00726CDB" w:rsidP="00726CDB">
      <w:pPr>
        <w:spacing w:line="264" w:lineRule="auto"/>
        <w:ind w:firstLine="600"/>
        <w:jc w:val="both"/>
      </w:pPr>
      <w:r w:rsidRPr="002E6557">
        <w:rPr>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1CA3800" w14:textId="77777777" w:rsidR="00726CDB" w:rsidRPr="002E6557" w:rsidRDefault="00726CDB" w:rsidP="00726CDB">
      <w:pPr>
        <w:spacing w:line="264" w:lineRule="auto"/>
        <w:ind w:firstLine="600"/>
        <w:jc w:val="both"/>
      </w:pPr>
      <w:r w:rsidRPr="002E6557">
        <w:rPr>
          <w:color w:val="000000"/>
          <w:sz w:val="28"/>
        </w:rPr>
        <w:t xml:space="preserve">анализировать физические процессы и явления, используя физические законы и принципы: закон всемирного тяготения, </w:t>
      </w:r>
      <w:r>
        <w:rPr>
          <w:color w:val="000000"/>
          <w:sz w:val="28"/>
        </w:rPr>
        <w:t>I</w:t>
      </w:r>
      <w:r w:rsidRPr="002E6557">
        <w:rPr>
          <w:color w:val="000000"/>
          <w:sz w:val="28"/>
        </w:rPr>
        <w:t xml:space="preserve">, </w:t>
      </w:r>
      <w:r>
        <w:rPr>
          <w:color w:val="000000"/>
          <w:sz w:val="28"/>
        </w:rPr>
        <w:t>II</w:t>
      </w:r>
      <w:r w:rsidRPr="002E6557">
        <w:rPr>
          <w:color w:val="000000"/>
          <w:sz w:val="28"/>
        </w:rPr>
        <w:t xml:space="preserve"> и </w:t>
      </w:r>
      <w:r>
        <w:rPr>
          <w:color w:val="000000"/>
          <w:sz w:val="28"/>
        </w:rPr>
        <w:t>III</w:t>
      </w:r>
      <w:r w:rsidRPr="002E6557">
        <w:rPr>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2E6557">
        <w:rPr>
          <w:color w:val="000000"/>
          <w:sz w:val="28"/>
        </w:rPr>
        <w:lastRenderedPageBreak/>
        <w:t>формулировку закона, его математическое выражение и условия (границы, области) применимости;</w:t>
      </w:r>
    </w:p>
    <w:p w14:paraId="75D35461" w14:textId="77777777" w:rsidR="00726CDB" w:rsidRPr="002E6557" w:rsidRDefault="00726CDB" w:rsidP="00726CDB">
      <w:pPr>
        <w:spacing w:line="264" w:lineRule="auto"/>
        <w:ind w:firstLine="600"/>
        <w:jc w:val="both"/>
      </w:pPr>
      <w:r w:rsidRPr="002E6557">
        <w:rPr>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758FB28" w14:textId="77777777" w:rsidR="00726CDB" w:rsidRPr="002E6557" w:rsidRDefault="00726CDB" w:rsidP="00726CDB">
      <w:pPr>
        <w:spacing w:line="264" w:lineRule="auto"/>
        <w:ind w:firstLine="600"/>
        <w:jc w:val="both"/>
      </w:pPr>
      <w:r w:rsidRPr="002E6557">
        <w:rPr>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BA8195B" w14:textId="77777777" w:rsidR="00726CDB" w:rsidRPr="002E6557" w:rsidRDefault="00726CDB" w:rsidP="00726CDB">
      <w:pPr>
        <w:spacing w:line="264" w:lineRule="auto"/>
        <w:ind w:firstLine="600"/>
        <w:jc w:val="both"/>
      </w:pPr>
      <w:r w:rsidRPr="002E6557">
        <w:rPr>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AE17A25" w14:textId="77777777" w:rsidR="00726CDB" w:rsidRPr="002E6557" w:rsidRDefault="00726CDB" w:rsidP="00726CDB">
      <w:pPr>
        <w:spacing w:line="264" w:lineRule="auto"/>
        <w:ind w:firstLine="600"/>
        <w:jc w:val="both"/>
      </w:pPr>
      <w:r w:rsidRPr="002E6557">
        <w:rPr>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717BF38" w14:textId="77777777" w:rsidR="00726CDB" w:rsidRPr="002E6557" w:rsidRDefault="00726CDB" w:rsidP="00726CDB">
      <w:pPr>
        <w:spacing w:line="264" w:lineRule="auto"/>
        <w:ind w:firstLine="600"/>
        <w:jc w:val="both"/>
      </w:pPr>
      <w:r w:rsidRPr="002E6557">
        <w:rPr>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50FC91E" w14:textId="77777777" w:rsidR="00726CDB" w:rsidRPr="002E6557" w:rsidRDefault="00726CDB" w:rsidP="00726CDB">
      <w:pPr>
        <w:spacing w:line="264" w:lineRule="auto"/>
        <w:ind w:firstLine="600"/>
        <w:jc w:val="both"/>
      </w:pPr>
      <w:r w:rsidRPr="002E6557">
        <w:rPr>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9A374D1" w14:textId="77777777" w:rsidR="00726CDB" w:rsidRPr="002E6557" w:rsidRDefault="00726CDB" w:rsidP="00726CDB">
      <w:pPr>
        <w:spacing w:line="264" w:lineRule="auto"/>
        <w:ind w:firstLine="600"/>
        <w:jc w:val="both"/>
      </w:pPr>
      <w:r w:rsidRPr="002E6557">
        <w:rPr>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EC5457F" w14:textId="77777777" w:rsidR="00726CDB" w:rsidRPr="002E6557" w:rsidRDefault="00726CDB" w:rsidP="00726CDB">
      <w:pPr>
        <w:spacing w:line="264" w:lineRule="auto"/>
        <w:ind w:firstLine="600"/>
        <w:jc w:val="both"/>
      </w:pPr>
      <w:r w:rsidRPr="002E6557">
        <w:rPr>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1081597" w14:textId="77777777" w:rsidR="00726CDB" w:rsidRPr="002E6557" w:rsidRDefault="00726CDB" w:rsidP="00726CDB">
      <w:pPr>
        <w:spacing w:line="264" w:lineRule="auto"/>
        <w:ind w:firstLine="600"/>
        <w:jc w:val="both"/>
      </w:pPr>
      <w:r w:rsidRPr="002E6557">
        <w:rPr>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E3136D1" w14:textId="77777777" w:rsidR="00726CDB" w:rsidRPr="002E6557" w:rsidRDefault="00726CDB" w:rsidP="00726CDB">
      <w:pPr>
        <w:spacing w:line="264" w:lineRule="auto"/>
        <w:ind w:firstLine="600"/>
        <w:jc w:val="both"/>
      </w:pPr>
      <w:r w:rsidRPr="002E6557">
        <w:rPr>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w:t>
      </w:r>
      <w:r w:rsidRPr="002E6557">
        <w:rPr>
          <w:color w:val="000000"/>
          <w:sz w:val="28"/>
        </w:rPr>
        <w:lastRenderedPageBreak/>
        <w:t>поведения в окружающей среде;</w:t>
      </w:r>
    </w:p>
    <w:p w14:paraId="2110DE99" w14:textId="77777777" w:rsidR="00726CDB" w:rsidRPr="002E6557" w:rsidRDefault="00726CDB" w:rsidP="00726CDB">
      <w:pPr>
        <w:spacing w:line="264" w:lineRule="auto"/>
        <w:ind w:firstLine="600"/>
        <w:jc w:val="both"/>
      </w:pPr>
      <w:r w:rsidRPr="002E6557">
        <w:rPr>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F3851ED" w14:textId="77777777" w:rsidR="00726CDB" w:rsidRPr="002E6557" w:rsidRDefault="00726CDB" w:rsidP="00726CDB">
      <w:pPr>
        <w:spacing w:line="264" w:lineRule="auto"/>
        <w:ind w:firstLine="600"/>
        <w:jc w:val="both"/>
      </w:pPr>
      <w:r w:rsidRPr="002E6557">
        <w:rPr>
          <w:color w:val="000000"/>
          <w:sz w:val="28"/>
        </w:rPr>
        <w:t xml:space="preserve">К концу обучения </w:t>
      </w:r>
      <w:r w:rsidRPr="002E6557">
        <w:rPr>
          <w:b/>
          <w:color w:val="000000"/>
          <w:sz w:val="28"/>
        </w:rPr>
        <w:t>в 11 классе</w:t>
      </w:r>
      <w:r w:rsidRPr="002E6557">
        <w:rPr>
          <w:color w:val="000000"/>
          <w:sz w:val="28"/>
        </w:rPr>
        <w:t xml:space="preserve"> </w:t>
      </w:r>
      <w:r w:rsidRPr="00795A5A">
        <w:rPr>
          <w:b/>
          <w:bCs/>
          <w:color w:val="000000"/>
          <w:sz w:val="28"/>
        </w:rPr>
        <w:t>предметные результаты</w:t>
      </w:r>
      <w:r w:rsidRPr="002E6557">
        <w:rPr>
          <w:color w:val="000000"/>
          <w:sz w:val="28"/>
        </w:rPr>
        <w:t xml:space="preserve"> на базовом уровне должны отражать сформированность у обучающихся умений:</w:t>
      </w:r>
    </w:p>
    <w:p w14:paraId="4EABA95E" w14:textId="77777777" w:rsidR="00726CDB" w:rsidRPr="002E6557" w:rsidRDefault="00726CDB" w:rsidP="00726CDB">
      <w:pPr>
        <w:spacing w:line="264" w:lineRule="auto"/>
        <w:ind w:firstLine="600"/>
        <w:jc w:val="both"/>
      </w:pPr>
      <w:r w:rsidRPr="002E6557">
        <w:rPr>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A8D64CD" w14:textId="77777777" w:rsidR="00726CDB" w:rsidRPr="002E6557" w:rsidRDefault="00726CDB" w:rsidP="00726CDB">
      <w:pPr>
        <w:spacing w:line="264" w:lineRule="auto"/>
        <w:ind w:firstLine="600"/>
        <w:jc w:val="both"/>
      </w:pPr>
      <w:r w:rsidRPr="002E6557">
        <w:rPr>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D60C44C" w14:textId="77777777" w:rsidR="00726CDB" w:rsidRPr="002E6557" w:rsidRDefault="00726CDB" w:rsidP="00726CDB">
      <w:pPr>
        <w:spacing w:line="264" w:lineRule="auto"/>
        <w:ind w:firstLine="600"/>
        <w:jc w:val="both"/>
      </w:pPr>
      <w:r w:rsidRPr="002E6557">
        <w:rPr>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4575773" w14:textId="77777777" w:rsidR="00726CDB" w:rsidRPr="002E6557" w:rsidRDefault="00726CDB" w:rsidP="00726CDB">
      <w:pPr>
        <w:spacing w:line="264" w:lineRule="auto"/>
        <w:ind w:firstLine="600"/>
        <w:jc w:val="both"/>
      </w:pPr>
      <w:r w:rsidRPr="002E6557">
        <w:rPr>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5C2A754" w14:textId="77777777" w:rsidR="00726CDB" w:rsidRPr="002E6557" w:rsidRDefault="00726CDB" w:rsidP="00726CDB">
      <w:pPr>
        <w:spacing w:line="264" w:lineRule="auto"/>
        <w:ind w:firstLine="600"/>
        <w:jc w:val="both"/>
      </w:pPr>
      <w:r w:rsidRPr="002E6557">
        <w:rPr>
          <w:color w:val="000000"/>
          <w:sz w:val="28"/>
        </w:rPr>
        <w:t xml:space="preserve">описывать изученные квантовые явления и процессы, используя </w:t>
      </w:r>
      <w:r w:rsidRPr="002E6557">
        <w:rPr>
          <w:color w:val="000000"/>
          <w:sz w:val="28"/>
        </w:rPr>
        <w:lastRenderedPageBreak/>
        <w:t>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799FF1C" w14:textId="77777777" w:rsidR="00726CDB" w:rsidRPr="002E6557" w:rsidRDefault="00726CDB" w:rsidP="00726CDB">
      <w:pPr>
        <w:spacing w:line="264" w:lineRule="auto"/>
        <w:ind w:firstLine="600"/>
        <w:jc w:val="both"/>
      </w:pPr>
      <w:r w:rsidRPr="002E6557">
        <w:rPr>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39DC947D" w14:textId="77777777" w:rsidR="00726CDB" w:rsidRPr="002E6557" w:rsidRDefault="00726CDB" w:rsidP="00726CDB">
      <w:pPr>
        <w:spacing w:line="264" w:lineRule="auto"/>
        <w:ind w:firstLine="600"/>
        <w:jc w:val="both"/>
      </w:pPr>
      <w:r w:rsidRPr="002E6557">
        <w:rPr>
          <w:color w:val="000000"/>
          <w:sz w:val="28"/>
        </w:rPr>
        <w:t>определять направление вектора индукции магнитного поля проводника с током, силы Ампера и силы Лоренца;</w:t>
      </w:r>
    </w:p>
    <w:p w14:paraId="5E39458B" w14:textId="77777777" w:rsidR="00726CDB" w:rsidRPr="002E6557" w:rsidRDefault="00726CDB" w:rsidP="00726CDB">
      <w:pPr>
        <w:spacing w:line="264" w:lineRule="auto"/>
        <w:ind w:firstLine="600"/>
        <w:jc w:val="both"/>
      </w:pPr>
      <w:r w:rsidRPr="002E6557">
        <w:rPr>
          <w:color w:val="000000"/>
          <w:sz w:val="28"/>
        </w:rPr>
        <w:t>строить и описывать изображение, создаваемое плоским зеркалом, тонкой линзой;</w:t>
      </w:r>
    </w:p>
    <w:p w14:paraId="562DBFEF" w14:textId="77777777" w:rsidR="00726CDB" w:rsidRPr="002E6557" w:rsidRDefault="00726CDB" w:rsidP="00726CDB">
      <w:pPr>
        <w:spacing w:line="264" w:lineRule="auto"/>
        <w:ind w:firstLine="600"/>
        <w:jc w:val="both"/>
      </w:pPr>
      <w:r w:rsidRPr="002E6557">
        <w:rPr>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42916E1" w14:textId="77777777" w:rsidR="00726CDB" w:rsidRPr="002E6557" w:rsidRDefault="00726CDB" w:rsidP="00726CDB">
      <w:pPr>
        <w:spacing w:line="264" w:lineRule="auto"/>
        <w:ind w:firstLine="600"/>
        <w:jc w:val="both"/>
      </w:pPr>
      <w:r w:rsidRPr="002E6557">
        <w:rPr>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75F9486" w14:textId="77777777" w:rsidR="00726CDB" w:rsidRPr="002E6557" w:rsidRDefault="00726CDB" w:rsidP="00726CDB">
      <w:pPr>
        <w:spacing w:line="264" w:lineRule="auto"/>
        <w:ind w:firstLine="600"/>
        <w:jc w:val="both"/>
      </w:pPr>
      <w:r w:rsidRPr="002E6557">
        <w:rPr>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8D1A9E8" w14:textId="77777777" w:rsidR="00726CDB" w:rsidRPr="002E6557" w:rsidRDefault="00726CDB" w:rsidP="00726CDB">
      <w:pPr>
        <w:spacing w:line="264" w:lineRule="auto"/>
        <w:ind w:firstLine="600"/>
        <w:jc w:val="both"/>
      </w:pPr>
      <w:r w:rsidRPr="002E6557">
        <w:rPr>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E6FD8DC" w14:textId="77777777" w:rsidR="00726CDB" w:rsidRPr="002E6557" w:rsidRDefault="00726CDB" w:rsidP="00726CDB">
      <w:pPr>
        <w:spacing w:line="264" w:lineRule="auto"/>
        <w:ind w:firstLine="600"/>
        <w:jc w:val="both"/>
      </w:pPr>
      <w:r w:rsidRPr="002E6557">
        <w:rPr>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E6557">
        <w:rPr>
          <w:color w:val="000000"/>
          <w:sz w:val="28"/>
        </w:rPr>
        <w:lastRenderedPageBreak/>
        <w:t>необходимые для её решения, проводить расчёты и оценивать реальность полученного значения физической величины;</w:t>
      </w:r>
    </w:p>
    <w:p w14:paraId="63DF56DF" w14:textId="77777777" w:rsidR="00726CDB" w:rsidRPr="002E6557" w:rsidRDefault="00726CDB" w:rsidP="00726CDB">
      <w:pPr>
        <w:spacing w:line="264" w:lineRule="auto"/>
        <w:ind w:firstLine="600"/>
        <w:jc w:val="both"/>
      </w:pPr>
      <w:r w:rsidRPr="002E6557">
        <w:rPr>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A1498E2" w14:textId="77777777" w:rsidR="00726CDB" w:rsidRPr="002E6557" w:rsidRDefault="00726CDB" w:rsidP="00726CDB">
      <w:pPr>
        <w:spacing w:line="264" w:lineRule="auto"/>
        <w:ind w:firstLine="600"/>
        <w:jc w:val="both"/>
      </w:pPr>
      <w:r w:rsidRPr="002E6557">
        <w:rPr>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339D0D8" w14:textId="77777777" w:rsidR="00726CDB" w:rsidRPr="002E6557" w:rsidRDefault="00726CDB" w:rsidP="00726CDB">
      <w:pPr>
        <w:spacing w:line="264" w:lineRule="auto"/>
        <w:ind w:firstLine="600"/>
        <w:jc w:val="both"/>
      </w:pPr>
      <w:r w:rsidRPr="002E6557">
        <w:rPr>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C0DD7E4" w14:textId="77777777" w:rsidR="00726CDB" w:rsidRPr="002E6557" w:rsidRDefault="00726CDB" w:rsidP="00726CDB">
      <w:pPr>
        <w:spacing w:line="264" w:lineRule="auto"/>
        <w:ind w:firstLine="600"/>
        <w:jc w:val="both"/>
      </w:pPr>
      <w:r w:rsidRPr="002E6557">
        <w:rPr>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A203578" w14:textId="77777777" w:rsidR="00726CDB" w:rsidRPr="002E6557" w:rsidRDefault="00726CDB" w:rsidP="00726CDB">
      <w:pPr>
        <w:spacing w:line="264" w:lineRule="auto"/>
        <w:ind w:firstLine="600"/>
        <w:jc w:val="both"/>
      </w:pPr>
      <w:r w:rsidRPr="002E6557">
        <w:rPr>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0B02F4E" w14:textId="77777777" w:rsidR="00726CDB" w:rsidRDefault="00726CDB" w:rsidP="00726CDB">
      <w:pPr>
        <w:spacing w:line="264" w:lineRule="auto"/>
        <w:ind w:firstLine="600"/>
        <w:jc w:val="both"/>
      </w:pPr>
      <w:r w:rsidRPr="002E6557">
        <w:rPr>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213C710" w14:textId="77777777" w:rsidR="00726CDB" w:rsidRPr="002E6557" w:rsidRDefault="00726CDB" w:rsidP="00726CDB">
      <w:pPr>
        <w:spacing w:line="264" w:lineRule="auto"/>
        <w:ind w:firstLine="600"/>
        <w:jc w:val="both"/>
        <w:sectPr w:rsidR="00726CDB" w:rsidRPr="002E6557">
          <w:pgSz w:w="11906" w:h="16383"/>
          <w:pgMar w:top="1134" w:right="850" w:bottom="1134" w:left="1701" w:header="720" w:footer="720" w:gutter="0"/>
          <w:cols w:space="720"/>
        </w:sectPr>
      </w:pPr>
    </w:p>
    <w:p w14:paraId="3BC870E0" w14:textId="77777777" w:rsidR="00423208" w:rsidRDefault="00423208" w:rsidP="00C04EA5">
      <w:pPr>
        <w:pStyle w:val="ad"/>
        <w:spacing w:line="240" w:lineRule="auto"/>
        <w:ind w:firstLine="426"/>
      </w:pPr>
    </w:p>
    <w:p w14:paraId="139F26D5" w14:textId="77777777" w:rsidR="00CE4D3A" w:rsidRPr="005B5374" w:rsidRDefault="00CE4D3A" w:rsidP="00CE4D3A">
      <w:pPr>
        <w:pStyle w:val="ad"/>
        <w:spacing w:line="240" w:lineRule="auto"/>
        <w:ind w:firstLine="0"/>
        <w:jc w:val="center"/>
        <w:rPr>
          <w:b/>
        </w:rPr>
      </w:pPr>
      <w:r>
        <w:rPr>
          <w:b/>
          <w:color w:val="000000"/>
          <w:spacing w:val="9"/>
        </w:rPr>
        <w:t>Т</w:t>
      </w:r>
      <w:r w:rsidRPr="005B5374">
        <w:rPr>
          <w:b/>
          <w:color w:val="000000"/>
          <w:spacing w:val="9"/>
        </w:rPr>
        <w:t>ематическ</w:t>
      </w:r>
      <w:r>
        <w:rPr>
          <w:b/>
          <w:color w:val="000000"/>
          <w:spacing w:val="9"/>
        </w:rPr>
        <w:t>ий план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gridCol w:w="1276"/>
      </w:tblGrid>
      <w:tr w:rsidR="00CE4D3A" w:rsidRPr="00C04EA5" w14:paraId="56EF0DCB" w14:textId="77777777" w:rsidTr="00564BFF">
        <w:tc>
          <w:tcPr>
            <w:tcW w:w="709" w:type="dxa"/>
          </w:tcPr>
          <w:p w14:paraId="5BA16A9B" w14:textId="77777777" w:rsidR="00CE4D3A" w:rsidRPr="00C04EA5" w:rsidRDefault="00CE4D3A" w:rsidP="00564BFF">
            <w:pPr>
              <w:jc w:val="center"/>
              <w:rPr>
                <w:sz w:val="26"/>
                <w:szCs w:val="26"/>
              </w:rPr>
            </w:pPr>
            <w:r w:rsidRPr="00C04EA5">
              <w:rPr>
                <w:sz w:val="26"/>
                <w:szCs w:val="26"/>
              </w:rPr>
              <w:t>№</w:t>
            </w:r>
          </w:p>
        </w:tc>
        <w:tc>
          <w:tcPr>
            <w:tcW w:w="7938" w:type="dxa"/>
          </w:tcPr>
          <w:p w14:paraId="5A83A31C" w14:textId="77777777" w:rsidR="00CE4D3A" w:rsidRPr="00C04EA5" w:rsidRDefault="00CE4D3A" w:rsidP="00564BFF">
            <w:pPr>
              <w:jc w:val="center"/>
              <w:rPr>
                <w:sz w:val="26"/>
                <w:szCs w:val="26"/>
              </w:rPr>
            </w:pPr>
            <w:r w:rsidRPr="00C04EA5">
              <w:rPr>
                <w:sz w:val="26"/>
                <w:szCs w:val="26"/>
              </w:rPr>
              <w:t>тема</w:t>
            </w:r>
          </w:p>
        </w:tc>
        <w:tc>
          <w:tcPr>
            <w:tcW w:w="1276" w:type="dxa"/>
          </w:tcPr>
          <w:p w14:paraId="07154B1B" w14:textId="77777777" w:rsidR="00CE4D3A" w:rsidRPr="00C04EA5" w:rsidRDefault="00CE4D3A" w:rsidP="00564BFF">
            <w:pPr>
              <w:jc w:val="center"/>
              <w:rPr>
                <w:sz w:val="26"/>
                <w:szCs w:val="26"/>
              </w:rPr>
            </w:pPr>
            <w:r w:rsidRPr="00C04EA5">
              <w:rPr>
                <w:sz w:val="26"/>
                <w:szCs w:val="26"/>
              </w:rPr>
              <w:t>к</w:t>
            </w:r>
            <w:r w:rsidRPr="00C04EA5">
              <w:rPr>
                <w:color w:val="000000"/>
                <w:spacing w:val="9"/>
                <w:sz w:val="26"/>
                <w:szCs w:val="26"/>
              </w:rPr>
              <w:t xml:space="preserve">–во час </w:t>
            </w:r>
          </w:p>
        </w:tc>
      </w:tr>
      <w:tr w:rsidR="00CE4D3A" w:rsidRPr="00C04EA5" w14:paraId="599CB88E" w14:textId="77777777" w:rsidTr="00564BFF">
        <w:tc>
          <w:tcPr>
            <w:tcW w:w="9923" w:type="dxa"/>
            <w:gridSpan w:val="3"/>
          </w:tcPr>
          <w:p w14:paraId="2BF10D6C" w14:textId="77777777" w:rsidR="00CE4D3A" w:rsidRPr="00C04EA5" w:rsidRDefault="00CE4D3A" w:rsidP="00564BFF">
            <w:pPr>
              <w:jc w:val="center"/>
              <w:rPr>
                <w:b/>
                <w:sz w:val="26"/>
                <w:szCs w:val="26"/>
              </w:rPr>
            </w:pPr>
            <w:r w:rsidRPr="00C04EA5">
              <w:rPr>
                <w:b/>
                <w:sz w:val="26"/>
                <w:szCs w:val="26"/>
              </w:rPr>
              <w:t>10 класс</w:t>
            </w:r>
          </w:p>
        </w:tc>
      </w:tr>
      <w:tr w:rsidR="00CE4D3A" w:rsidRPr="00C04EA5" w14:paraId="257F4D17" w14:textId="77777777" w:rsidTr="00564BFF">
        <w:tc>
          <w:tcPr>
            <w:tcW w:w="709" w:type="dxa"/>
          </w:tcPr>
          <w:p w14:paraId="6C6114FF" w14:textId="77777777" w:rsidR="00CE4D3A" w:rsidRPr="00C04EA5" w:rsidRDefault="00CE4D3A" w:rsidP="00564BFF">
            <w:pPr>
              <w:jc w:val="center"/>
              <w:rPr>
                <w:sz w:val="26"/>
                <w:szCs w:val="26"/>
              </w:rPr>
            </w:pPr>
            <w:r w:rsidRPr="00C04EA5">
              <w:rPr>
                <w:sz w:val="26"/>
                <w:szCs w:val="26"/>
              </w:rPr>
              <w:t>1</w:t>
            </w:r>
          </w:p>
        </w:tc>
        <w:tc>
          <w:tcPr>
            <w:tcW w:w="7938" w:type="dxa"/>
          </w:tcPr>
          <w:p w14:paraId="636F6CAD" w14:textId="77777777" w:rsidR="00CE4D3A" w:rsidRPr="00C04EA5" w:rsidRDefault="00CE4D3A" w:rsidP="00564BFF">
            <w:pPr>
              <w:jc w:val="both"/>
              <w:rPr>
                <w:sz w:val="26"/>
                <w:szCs w:val="26"/>
              </w:rPr>
            </w:pPr>
            <w:r w:rsidRPr="00C04EA5">
              <w:rPr>
                <w:sz w:val="26"/>
                <w:szCs w:val="26"/>
              </w:rPr>
              <w:t>Физическая задача. Классификация задач</w:t>
            </w:r>
          </w:p>
        </w:tc>
        <w:tc>
          <w:tcPr>
            <w:tcW w:w="1276" w:type="dxa"/>
          </w:tcPr>
          <w:p w14:paraId="44A9145F" w14:textId="77777777" w:rsidR="00CE4D3A" w:rsidRPr="00726CDB" w:rsidRDefault="00CE4D3A" w:rsidP="00564BFF">
            <w:pPr>
              <w:jc w:val="center"/>
              <w:rPr>
                <w:color w:val="000000" w:themeColor="text1"/>
                <w:sz w:val="26"/>
                <w:szCs w:val="26"/>
              </w:rPr>
            </w:pPr>
            <w:r w:rsidRPr="00726CDB">
              <w:rPr>
                <w:color w:val="000000" w:themeColor="text1"/>
                <w:sz w:val="26"/>
                <w:szCs w:val="26"/>
              </w:rPr>
              <w:t>4</w:t>
            </w:r>
          </w:p>
        </w:tc>
      </w:tr>
      <w:tr w:rsidR="00CE4D3A" w:rsidRPr="00C04EA5" w14:paraId="4DB25FDD" w14:textId="77777777" w:rsidTr="00564BFF">
        <w:tc>
          <w:tcPr>
            <w:tcW w:w="709" w:type="dxa"/>
          </w:tcPr>
          <w:p w14:paraId="1FBD3743" w14:textId="77777777" w:rsidR="00CE4D3A" w:rsidRPr="00C04EA5" w:rsidRDefault="00CE4D3A" w:rsidP="00564BFF">
            <w:pPr>
              <w:jc w:val="center"/>
              <w:rPr>
                <w:sz w:val="26"/>
                <w:szCs w:val="26"/>
              </w:rPr>
            </w:pPr>
            <w:r w:rsidRPr="00C04EA5">
              <w:rPr>
                <w:sz w:val="26"/>
                <w:szCs w:val="26"/>
              </w:rPr>
              <w:t>2</w:t>
            </w:r>
          </w:p>
        </w:tc>
        <w:tc>
          <w:tcPr>
            <w:tcW w:w="7938" w:type="dxa"/>
          </w:tcPr>
          <w:p w14:paraId="38FDB8E4" w14:textId="77777777" w:rsidR="00CE4D3A" w:rsidRPr="00C04EA5" w:rsidRDefault="00CE4D3A" w:rsidP="00564BFF">
            <w:pPr>
              <w:jc w:val="both"/>
              <w:rPr>
                <w:sz w:val="26"/>
                <w:szCs w:val="26"/>
              </w:rPr>
            </w:pPr>
            <w:r w:rsidRPr="00C04EA5">
              <w:rPr>
                <w:sz w:val="26"/>
                <w:szCs w:val="26"/>
              </w:rPr>
              <w:t>Правила и приемы решения физических задач</w:t>
            </w:r>
          </w:p>
        </w:tc>
        <w:tc>
          <w:tcPr>
            <w:tcW w:w="1276" w:type="dxa"/>
          </w:tcPr>
          <w:p w14:paraId="78AADB77" w14:textId="77777777" w:rsidR="00CE4D3A" w:rsidRPr="00726CDB" w:rsidRDefault="00CE4D3A" w:rsidP="00564BFF">
            <w:pPr>
              <w:jc w:val="center"/>
              <w:rPr>
                <w:color w:val="000000" w:themeColor="text1"/>
                <w:sz w:val="26"/>
                <w:szCs w:val="26"/>
              </w:rPr>
            </w:pPr>
            <w:r w:rsidRPr="00726CDB">
              <w:rPr>
                <w:color w:val="000000" w:themeColor="text1"/>
                <w:sz w:val="26"/>
                <w:szCs w:val="26"/>
              </w:rPr>
              <w:t>6</w:t>
            </w:r>
          </w:p>
        </w:tc>
      </w:tr>
      <w:tr w:rsidR="00CE4D3A" w:rsidRPr="00C04EA5" w14:paraId="75064536" w14:textId="77777777" w:rsidTr="00564BFF">
        <w:tc>
          <w:tcPr>
            <w:tcW w:w="709" w:type="dxa"/>
          </w:tcPr>
          <w:p w14:paraId="4F147009" w14:textId="77777777" w:rsidR="00CE4D3A" w:rsidRPr="00C04EA5" w:rsidRDefault="00CE4D3A" w:rsidP="00564BFF">
            <w:pPr>
              <w:jc w:val="center"/>
              <w:rPr>
                <w:sz w:val="26"/>
                <w:szCs w:val="26"/>
              </w:rPr>
            </w:pPr>
            <w:r w:rsidRPr="00C04EA5">
              <w:rPr>
                <w:sz w:val="26"/>
                <w:szCs w:val="26"/>
              </w:rPr>
              <w:t>3</w:t>
            </w:r>
          </w:p>
        </w:tc>
        <w:tc>
          <w:tcPr>
            <w:tcW w:w="7938" w:type="dxa"/>
          </w:tcPr>
          <w:p w14:paraId="5E1ADF70" w14:textId="77777777" w:rsidR="00CE4D3A" w:rsidRPr="00C04EA5" w:rsidRDefault="00CE4D3A" w:rsidP="00564BFF">
            <w:pPr>
              <w:jc w:val="both"/>
              <w:rPr>
                <w:sz w:val="26"/>
                <w:szCs w:val="26"/>
              </w:rPr>
            </w:pPr>
            <w:r w:rsidRPr="00C04EA5">
              <w:rPr>
                <w:sz w:val="26"/>
                <w:szCs w:val="26"/>
              </w:rPr>
              <w:t>Динамика и статика</w:t>
            </w:r>
          </w:p>
        </w:tc>
        <w:tc>
          <w:tcPr>
            <w:tcW w:w="1276" w:type="dxa"/>
          </w:tcPr>
          <w:p w14:paraId="47FAA12E" w14:textId="77777777" w:rsidR="00CE4D3A" w:rsidRPr="00726CDB" w:rsidRDefault="00CE4D3A" w:rsidP="00564BFF">
            <w:pPr>
              <w:jc w:val="center"/>
              <w:rPr>
                <w:color w:val="000000" w:themeColor="text1"/>
                <w:sz w:val="26"/>
                <w:szCs w:val="26"/>
              </w:rPr>
            </w:pPr>
            <w:r w:rsidRPr="00726CDB">
              <w:rPr>
                <w:color w:val="000000" w:themeColor="text1"/>
                <w:sz w:val="26"/>
                <w:szCs w:val="26"/>
              </w:rPr>
              <w:t>8</w:t>
            </w:r>
          </w:p>
        </w:tc>
      </w:tr>
      <w:tr w:rsidR="00CE4D3A" w:rsidRPr="00C04EA5" w14:paraId="61D3984D" w14:textId="77777777" w:rsidTr="00564BFF">
        <w:tc>
          <w:tcPr>
            <w:tcW w:w="709" w:type="dxa"/>
          </w:tcPr>
          <w:p w14:paraId="0C9A3137" w14:textId="77777777" w:rsidR="00CE4D3A" w:rsidRPr="00C04EA5" w:rsidRDefault="00CE4D3A" w:rsidP="00564BFF">
            <w:pPr>
              <w:jc w:val="center"/>
              <w:rPr>
                <w:sz w:val="26"/>
                <w:szCs w:val="26"/>
              </w:rPr>
            </w:pPr>
            <w:r w:rsidRPr="00C04EA5">
              <w:rPr>
                <w:sz w:val="26"/>
                <w:szCs w:val="26"/>
              </w:rPr>
              <w:t>4</w:t>
            </w:r>
          </w:p>
        </w:tc>
        <w:tc>
          <w:tcPr>
            <w:tcW w:w="7938" w:type="dxa"/>
          </w:tcPr>
          <w:p w14:paraId="125EC38E" w14:textId="77777777" w:rsidR="00CE4D3A" w:rsidRPr="00C04EA5" w:rsidRDefault="00CE4D3A" w:rsidP="00564BFF">
            <w:pPr>
              <w:jc w:val="both"/>
              <w:rPr>
                <w:sz w:val="26"/>
                <w:szCs w:val="26"/>
              </w:rPr>
            </w:pPr>
            <w:r w:rsidRPr="00C04EA5">
              <w:rPr>
                <w:sz w:val="26"/>
                <w:szCs w:val="26"/>
              </w:rPr>
              <w:t>Законы сохранения</w:t>
            </w:r>
          </w:p>
        </w:tc>
        <w:tc>
          <w:tcPr>
            <w:tcW w:w="1276" w:type="dxa"/>
          </w:tcPr>
          <w:p w14:paraId="5880D761" w14:textId="77777777" w:rsidR="00CE4D3A" w:rsidRPr="00726CDB" w:rsidRDefault="00CE4D3A" w:rsidP="00564BFF">
            <w:pPr>
              <w:jc w:val="center"/>
              <w:rPr>
                <w:color w:val="000000" w:themeColor="text1"/>
                <w:sz w:val="26"/>
                <w:szCs w:val="26"/>
              </w:rPr>
            </w:pPr>
            <w:r w:rsidRPr="00726CDB">
              <w:rPr>
                <w:color w:val="000000" w:themeColor="text1"/>
                <w:sz w:val="26"/>
                <w:szCs w:val="26"/>
              </w:rPr>
              <w:t>8</w:t>
            </w:r>
          </w:p>
        </w:tc>
      </w:tr>
      <w:tr w:rsidR="00CE4D3A" w:rsidRPr="00C04EA5" w14:paraId="521EBC2D" w14:textId="77777777" w:rsidTr="00564BFF">
        <w:tc>
          <w:tcPr>
            <w:tcW w:w="709" w:type="dxa"/>
          </w:tcPr>
          <w:p w14:paraId="0D86A9AD" w14:textId="77777777" w:rsidR="00CE4D3A" w:rsidRPr="00C04EA5" w:rsidRDefault="00CE4D3A" w:rsidP="00564BFF">
            <w:pPr>
              <w:jc w:val="center"/>
              <w:rPr>
                <w:sz w:val="26"/>
                <w:szCs w:val="26"/>
              </w:rPr>
            </w:pPr>
            <w:r w:rsidRPr="00C04EA5">
              <w:rPr>
                <w:sz w:val="26"/>
                <w:szCs w:val="26"/>
              </w:rPr>
              <w:t>5</w:t>
            </w:r>
          </w:p>
        </w:tc>
        <w:tc>
          <w:tcPr>
            <w:tcW w:w="7938" w:type="dxa"/>
          </w:tcPr>
          <w:p w14:paraId="02281450" w14:textId="77777777" w:rsidR="00CE4D3A" w:rsidRPr="00C04EA5" w:rsidRDefault="00CE4D3A" w:rsidP="00564BFF">
            <w:pPr>
              <w:jc w:val="both"/>
              <w:rPr>
                <w:sz w:val="26"/>
                <w:szCs w:val="26"/>
              </w:rPr>
            </w:pPr>
            <w:r w:rsidRPr="00C04EA5">
              <w:rPr>
                <w:sz w:val="26"/>
                <w:szCs w:val="26"/>
              </w:rPr>
              <w:t>Строение и свойства газов, жидкостей и твёрдых тел</w:t>
            </w:r>
          </w:p>
        </w:tc>
        <w:tc>
          <w:tcPr>
            <w:tcW w:w="1276" w:type="dxa"/>
          </w:tcPr>
          <w:p w14:paraId="569FF8F5" w14:textId="77777777" w:rsidR="00CE4D3A" w:rsidRPr="00726CDB" w:rsidRDefault="00CE4D3A" w:rsidP="00564BFF">
            <w:pPr>
              <w:jc w:val="center"/>
              <w:rPr>
                <w:color w:val="000000" w:themeColor="text1"/>
                <w:sz w:val="26"/>
                <w:szCs w:val="26"/>
              </w:rPr>
            </w:pPr>
            <w:r w:rsidRPr="00726CDB">
              <w:rPr>
                <w:color w:val="000000" w:themeColor="text1"/>
                <w:sz w:val="26"/>
                <w:szCs w:val="26"/>
              </w:rPr>
              <w:t>6</w:t>
            </w:r>
          </w:p>
        </w:tc>
      </w:tr>
      <w:tr w:rsidR="00CE4D3A" w:rsidRPr="00C04EA5" w14:paraId="6AE858E0" w14:textId="77777777" w:rsidTr="00564BFF">
        <w:tc>
          <w:tcPr>
            <w:tcW w:w="709" w:type="dxa"/>
          </w:tcPr>
          <w:p w14:paraId="0025EDC8" w14:textId="77777777" w:rsidR="00CE4D3A" w:rsidRPr="00C04EA5" w:rsidRDefault="00CE4D3A" w:rsidP="00564BFF">
            <w:pPr>
              <w:jc w:val="center"/>
              <w:rPr>
                <w:sz w:val="26"/>
                <w:szCs w:val="26"/>
              </w:rPr>
            </w:pPr>
            <w:r w:rsidRPr="00C04EA5">
              <w:rPr>
                <w:sz w:val="26"/>
                <w:szCs w:val="26"/>
              </w:rPr>
              <w:t>6</w:t>
            </w:r>
          </w:p>
        </w:tc>
        <w:tc>
          <w:tcPr>
            <w:tcW w:w="7938" w:type="dxa"/>
          </w:tcPr>
          <w:p w14:paraId="4A1FC68E" w14:textId="77777777" w:rsidR="00CE4D3A" w:rsidRPr="00C04EA5" w:rsidRDefault="00CE4D3A" w:rsidP="00564BFF">
            <w:pPr>
              <w:jc w:val="both"/>
              <w:rPr>
                <w:sz w:val="26"/>
                <w:szCs w:val="26"/>
              </w:rPr>
            </w:pPr>
            <w:r w:rsidRPr="00C04EA5">
              <w:rPr>
                <w:sz w:val="26"/>
                <w:szCs w:val="26"/>
              </w:rPr>
              <w:t>Обобщающее повторение по методам и приёмам решения физических задач</w:t>
            </w:r>
          </w:p>
        </w:tc>
        <w:tc>
          <w:tcPr>
            <w:tcW w:w="1276" w:type="dxa"/>
          </w:tcPr>
          <w:p w14:paraId="40111891" w14:textId="77777777" w:rsidR="00CE4D3A" w:rsidRPr="00726CDB" w:rsidRDefault="00726CDB" w:rsidP="00564BFF">
            <w:pPr>
              <w:jc w:val="center"/>
              <w:rPr>
                <w:color w:val="000000" w:themeColor="text1"/>
                <w:sz w:val="26"/>
                <w:szCs w:val="26"/>
              </w:rPr>
            </w:pPr>
            <w:r w:rsidRPr="00726CDB">
              <w:rPr>
                <w:color w:val="000000" w:themeColor="text1"/>
                <w:sz w:val="26"/>
                <w:szCs w:val="26"/>
              </w:rPr>
              <w:t>2</w:t>
            </w:r>
          </w:p>
        </w:tc>
      </w:tr>
      <w:tr w:rsidR="00CE4D3A" w:rsidRPr="00C04EA5" w14:paraId="497C6B94" w14:textId="77777777" w:rsidTr="00564BFF">
        <w:tc>
          <w:tcPr>
            <w:tcW w:w="8647" w:type="dxa"/>
            <w:gridSpan w:val="2"/>
          </w:tcPr>
          <w:p w14:paraId="6EA68049" w14:textId="77777777" w:rsidR="00CE4D3A" w:rsidRPr="00726CDB" w:rsidRDefault="00CE4D3A" w:rsidP="00564BFF">
            <w:pPr>
              <w:jc w:val="center"/>
              <w:rPr>
                <w:b/>
                <w:color w:val="000000" w:themeColor="text1"/>
                <w:sz w:val="26"/>
                <w:szCs w:val="26"/>
              </w:rPr>
            </w:pPr>
            <w:r w:rsidRPr="00726CDB">
              <w:rPr>
                <w:b/>
                <w:color w:val="000000" w:themeColor="text1"/>
                <w:sz w:val="26"/>
                <w:szCs w:val="26"/>
              </w:rPr>
              <w:t>Итого</w:t>
            </w:r>
          </w:p>
        </w:tc>
        <w:tc>
          <w:tcPr>
            <w:tcW w:w="1276" w:type="dxa"/>
          </w:tcPr>
          <w:p w14:paraId="0494548E" w14:textId="77777777" w:rsidR="00CE4D3A" w:rsidRPr="00726CDB" w:rsidRDefault="00CE4D3A" w:rsidP="00726CDB">
            <w:pPr>
              <w:jc w:val="center"/>
              <w:rPr>
                <w:b/>
                <w:color w:val="000000" w:themeColor="text1"/>
                <w:sz w:val="26"/>
                <w:szCs w:val="26"/>
              </w:rPr>
            </w:pPr>
            <w:r w:rsidRPr="00726CDB">
              <w:rPr>
                <w:b/>
                <w:color w:val="000000" w:themeColor="text1"/>
                <w:sz w:val="26"/>
                <w:szCs w:val="26"/>
              </w:rPr>
              <w:t>3</w:t>
            </w:r>
            <w:r w:rsidR="00726CDB" w:rsidRPr="00726CDB">
              <w:rPr>
                <w:b/>
                <w:color w:val="000000" w:themeColor="text1"/>
                <w:sz w:val="26"/>
                <w:szCs w:val="26"/>
              </w:rPr>
              <w:t>4</w:t>
            </w:r>
          </w:p>
        </w:tc>
      </w:tr>
      <w:tr w:rsidR="00CE4D3A" w:rsidRPr="00C04EA5" w14:paraId="0FCF94DE" w14:textId="77777777" w:rsidTr="00564BFF">
        <w:tc>
          <w:tcPr>
            <w:tcW w:w="9923" w:type="dxa"/>
            <w:gridSpan w:val="3"/>
          </w:tcPr>
          <w:p w14:paraId="4537FC1C" w14:textId="77777777" w:rsidR="00CE4D3A" w:rsidRPr="00C04EA5" w:rsidRDefault="00CE4D3A" w:rsidP="00564BFF">
            <w:pPr>
              <w:jc w:val="center"/>
              <w:rPr>
                <w:b/>
                <w:sz w:val="26"/>
                <w:szCs w:val="26"/>
              </w:rPr>
            </w:pPr>
            <w:r w:rsidRPr="00C04EA5">
              <w:rPr>
                <w:b/>
                <w:sz w:val="26"/>
                <w:szCs w:val="26"/>
              </w:rPr>
              <w:t>11 класс</w:t>
            </w:r>
          </w:p>
        </w:tc>
      </w:tr>
      <w:tr w:rsidR="00CE4D3A" w:rsidRPr="00C04EA5" w14:paraId="427548A6" w14:textId="77777777" w:rsidTr="00564BFF">
        <w:tc>
          <w:tcPr>
            <w:tcW w:w="709" w:type="dxa"/>
          </w:tcPr>
          <w:p w14:paraId="298EC232" w14:textId="77777777" w:rsidR="00CE4D3A" w:rsidRPr="00C04EA5" w:rsidRDefault="00CE4D3A" w:rsidP="00564BFF">
            <w:pPr>
              <w:jc w:val="center"/>
              <w:rPr>
                <w:sz w:val="26"/>
                <w:szCs w:val="26"/>
              </w:rPr>
            </w:pPr>
            <w:r w:rsidRPr="00C04EA5">
              <w:rPr>
                <w:sz w:val="26"/>
                <w:szCs w:val="26"/>
              </w:rPr>
              <w:t>7</w:t>
            </w:r>
          </w:p>
        </w:tc>
        <w:tc>
          <w:tcPr>
            <w:tcW w:w="7938" w:type="dxa"/>
          </w:tcPr>
          <w:p w14:paraId="64BCBED2" w14:textId="77777777" w:rsidR="00CE4D3A" w:rsidRPr="00C04EA5" w:rsidRDefault="00CE4D3A" w:rsidP="00564BFF">
            <w:pPr>
              <w:jc w:val="both"/>
              <w:rPr>
                <w:sz w:val="26"/>
                <w:szCs w:val="26"/>
              </w:rPr>
            </w:pPr>
            <w:r w:rsidRPr="00C04EA5">
              <w:rPr>
                <w:sz w:val="26"/>
                <w:szCs w:val="26"/>
              </w:rPr>
              <w:t>Основы термодинамики</w:t>
            </w:r>
          </w:p>
        </w:tc>
        <w:tc>
          <w:tcPr>
            <w:tcW w:w="1276" w:type="dxa"/>
          </w:tcPr>
          <w:p w14:paraId="37F16325" w14:textId="77777777" w:rsidR="00CE4D3A" w:rsidRPr="00C04EA5" w:rsidRDefault="00CE4D3A" w:rsidP="00564BFF">
            <w:pPr>
              <w:jc w:val="center"/>
              <w:rPr>
                <w:sz w:val="26"/>
                <w:szCs w:val="26"/>
              </w:rPr>
            </w:pPr>
            <w:r w:rsidRPr="00C04EA5">
              <w:rPr>
                <w:sz w:val="26"/>
                <w:szCs w:val="26"/>
              </w:rPr>
              <w:t>6</w:t>
            </w:r>
          </w:p>
        </w:tc>
      </w:tr>
      <w:tr w:rsidR="00CE4D3A" w:rsidRPr="00C04EA5" w14:paraId="3EA932CD" w14:textId="77777777" w:rsidTr="00564BFF">
        <w:tc>
          <w:tcPr>
            <w:tcW w:w="709" w:type="dxa"/>
          </w:tcPr>
          <w:p w14:paraId="2870E9B7" w14:textId="77777777" w:rsidR="00CE4D3A" w:rsidRPr="00C04EA5" w:rsidRDefault="00CE4D3A" w:rsidP="00564BFF">
            <w:pPr>
              <w:jc w:val="center"/>
              <w:rPr>
                <w:sz w:val="26"/>
                <w:szCs w:val="26"/>
              </w:rPr>
            </w:pPr>
            <w:r w:rsidRPr="00C04EA5">
              <w:rPr>
                <w:sz w:val="26"/>
                <w:szCs w:val="26"/>
              </w:rPr>
              <w:t>8</w:t>
            </w:r>
          </w:p>
        </w:tc>
        <w:tc>
          <w:tcPr>
            <w:tcW w:w="7938" w:type="dxa"/>
          </w:tcPr>
          <w:p w14:paraId="0EC2CA0E" w14:textId="77777777" w:rsidR="00CE4D3A" w:rsidRPr="00C04EA5" w:rsidRDefault="00CE4D3A" w:rsidP="00564BFF">
            <w:pPr>
              <w:jc w:val="both"/>
              <w:rPr>
                <w:sz w:val="26"/>
                <w:szCs w:val="26"/>
              </w:rPr>
            </w:pPr>
            <w:r w:rsidRPr="00C04EA5">
              <w:rPr>
                <w:sz w:val="26"/>
                <w:szCs w:val="26"/>
              </w:rPr>
              <w:t>Электрическое и магнитное поля</w:t>
            </w:r>
          </w:p>
        </w:tc>
        <w:tc>
          <w:tcPr>
            <w:tcW w:w="1276" w:type="dxa"/>
          </w:tcPr>
          <w:p w14:paraId="61CE33E1" w14:textId="77777777" w:rsidR="00CE4D3A" w:rsidRPr="00C04EA5" w:rsidRDefault="00CE4D3A" w:rsidP="00564BFF">
            <w:pPr>
              <w:jc w:val="center"/>
              <w:rPr>
                <w:sz w:val="26"/>
                <w:szCs w:val="26"/>
              </w:rPr>
            </w:pPr>
            <w:r w:rsidRPr="00C04EA5">
              <w:rPr>
                <w:sz w:val="26"/>
                <w:szCs w:val="26"/>
              </w:rPr>
              <w:t>5</w:t>
            </w:r>
          </w:p>
        </w:tc>
      </w:tr>
      <w:tr w:rsidR="00CE4D3A" w:rsidRPr="00C04EA5" w14:paraId="1DAE3E8C" w14:textId="77777777" w:rsidTr="00564BFF">
        <w:tc>
          <w:tcPr>
            <w:tcW w:w="709" w:type="dxa"/>
          </w:tcPr>
          <w:p w14:paraId="7C0ECA2C" w14:textId="77777777" w:rsidR="00CE4D3A" w:rsidRPr="00C04EA5" w:rsidRDefault="00CE4D3A" w:rsidP="00564BFF">
            <w:pPr>
              <w:jc w:val="center"/>
              <w:rPr>
                <w:sz w:val="26"/>
                <w:szCs w:val="26"/>
              </w:rPr>
            </w:pPr>
            <w:r w:rsidRPr="00C04EA5">
              <w:rPr>
                <w:sz w:val="26"/>
                <w:szCs w:val="26"/>
              </w:rPr>
              <w:t>9</w:t>
            </w:r>
          </w:p>
        </w:tc>
        <w:tc>
          <w:tcPr>
            <w:tcW w:w="7938" w:type="dxa"/>
          </w:tcPr>
          <w:p w14:paraId="5E6EE2CF" w14:textId="77777777" w:rsidR="00CE4D3A" w:rsidRPr="00C04EA5" w:rsidRDefault="00CE4D3A" w:rsidP="00564BFF">
            <w:pPr>
              <w:jc w:val="both"/>
              <w:rPr>
                <w:sz w:val="26"/>
                <w:szCs w:val="26"/>
              </w:rPr>
            </w:pPr>
            <w:r w:rsidRPr="00C04EA5">
              <w:rPr>
                <w:sz w:val="26"/>
                <w:szCs w:val="26"/>
              </w:rPr>
              <w:t>Постоянный электрический ток в различных средах</w:t>
            </w:r>
          </w:p>
        </w:tc>
        <w:tc>
          <w:tcPr>
            <w:tcW w:w="1276" w:type="dxa"/>
          </w:tcPr>
          <w:p w14:paraId="5EFFFD88" w14:textId="77777777" w:rsidR="00CE4D3A" w:rsidRPr="00C04EA5" w:rsidRDefault="00CE4D3A" w:rsidP="00564BFF">
            <w:pPr>
              <w:jc w:val="center"/>
              <w:rPr>
                <w:sz w:val="26"/>
                <w:szCs w:val="26"/>
              </w:rPr>
            </w:pPr>
            <w:r w:rsidRPr="00C04EA5">
              <w:rPr>
                <w:sz w:val="26"/>
                <w:szCs w:val="26"/>
              </w:rPr>
              <w:t>8</w:t>
            </w:r>
          </w:p>
        </w:tc>
      </w:tr>
      <w:tr w:rsidR="00CE4D3A" w:rsidRPr="00C04EA5" w14:paraId="11FC89A7" w14:textId="77777777" w:rsidTr="00564BFF">
        <w:tc>
          <w:tcPr>
            <w:tcW w:w="709" w:type="dxa"/>
          </w:tcPr>
          <w:p w14:paraId="40A2492A" w14:textId="77777777" w:rsidR="00CE4D3A" w:rsidRPr="00C04EA5" w:rsidRDefault="00CE4D3A" w:rsidP="00564BFF">
            <w:pPr>
              <w:jc w:val="center"/>
              <w:rPr>
                <w:sz w:val="26"/>
                <w:szCs w:val="26"/>
              </w:rPr>
            </w:pPr>
            <w:r w:rsidRPr="00C04EA5">
              <w:rPr>
                <w:sz w:val="26"/>
                <w:szCs w:val="26"/>
              </w:rPr>
              <w:t>10</w:t>
            </w:r>
          </w:p>
        </w:tc>
        <w:tc>
          <w:tcPr>
            <w:tcW w:w="7938" w:type="dxa"/>
          </w:tcPr>
          <w:p w14:paraId="2CDDB4F7" w14:textId="77777777" w:rsidR="00CE4D3A" w:rsidRPr="00C04EA5" w:rsidRDefault="00CE4D3A" w:rsidP="00564BFF">
            <w:pPr>
              <w:jc w:val="both"/>
              <w:rPr>
                <w:sz w:val="26"/>
                <w:szCs w:val="26"/>
              </w:rPr>
            </w:pPr>
            <w:r w:rsidRPr="00C04EA5">
              <w:rPr>
                <w:sz w:val="26"/>
                <w:szCs w:val="26"/>
              </w:rPr>
              <w:t>Электромагнитные колебания и волны</w:t>
            </w:r>
          </w:p>
        </w:tc>
        <w:tc>
          <w:tcPr>
            <w:tcW w:w="1276" w:type="dxa"/>
          </w:tcPr>
          <w:p w14:paraId="50742000" w14:textId="77777777" w:rsidR="00CE4D3A" w:rsidRPr="00C04EA5" w:rsidRDefault="00CE4D3A" w:rsidP="00564BFF">
            <w:pPr>
              <w:jc w:val="center"/>
              <w:rPr>
                <w:sz w:val="26"/>
                <w:szCs w:val="26"/>
              </w:rPr>
            </w:pPr>
            <w:r w:rsidRPr="00C04EA5">
              <w:rPr>
                <w:sz w:val="26"/>
                <w:szCs w:val="26"/>
              </w:rPr>
              <w:t>13</w:t>
            </w:r>
          </w:p>
        </w:tc>
      </w:tr>
      <w:tr w:rsidR="00CE4D3A" w:rsidRPr="00C04EA5" w14:paraId="296ACB16" w14:textId="77777777" w:rsidTr="00564BFF">
        <w:tc>
          <w:tcPr>
            <w:tcW w:w="709" w:type="dxa"/>
          </w:tcPr>
          <w:p w14:paraId="2039837E" w14:textId="77777777" w:rsidR="00CE4D3A" w:rsidRPr="00C04EA5" w:rsidRDefault="00CE4D3A" w:rsidP="00564BFF">
            <w:pPr>
              <w:jc w:val="center"/>
              <w:rPr>
                <w:sz w:val="26"/>
                <w:szCs w:val="26"/>
              </w:rPr>
            </w:pPr>
            <w:r w:rsidRPr="00C04EA5">
              <w:rPr>
                <w:sz w:val="26"/>
                <w:szCs w:val="26"/>
              </w:rPr>
              <w:t>11</w:t>
            </w:r>
          </w:p>
        </w:tc>
        <w:tc>
          <w:tcPr>
            <w:tcW w:w="7938" w:type="dxa"/>
          </w:tcPr>
          <w:p w14:paraId="5976389C" w14:textId="77777777" w:rsidR="00CE4D3A" w:rsidRPr="00C04EA5" w:rsidRDefault="00CE4D3A" w:rsidP="00564BFF">
            <w:pPr>
              <w:jc w:val="both"/>
              <w:rPr>
                <w:sz w:val="26"/>
                <w:szCs w:val="26"/>
              </w:rPr>
            </w:pPr>
            <w:r w:rsidRPr="00C04EA5">
              <w:rPr>
                <w:sz w:val="26"/>
                <w:szCs w:val="26"/>
              </w:rPr>
              <w:t>Обобщающее повторение по методам и приёмам решения физических задач</w:t>
            </w:r>
          </w:p>
        </w:tc>
        <w:tc>
          <w:tcPr>
            <w:tcW w:w="1276" w:type="dxa"/>
          </w:tcPr>
          <w:p w14:paraId="2766AF96" w14:textId="77777777" w:rsidR="00CE4D3A" w:rsidRPr="00C04EA5" w:rsidRDefault="00CE4D3A" w:rsidP="00564BFF">
            <w:pPr>
              <w:jc w:val="center"/>
              <w:rPr>
                <w:sz w:val="26"/>
                <w:szCs w:val="26"/>
              </w:rPr>
            </w:pPr>
            <w:r w:rsidRPr="00C04EA5">
              <w:rPr>
                <w:sz w:val="26"/>
                <w:szCs w:val="26"/>
              </w:rPr>
              <w:t>2</w:t>
            </w:r>
          </w:p>
        </w:tc>
      </w:tr>
      <w:tr w:rsidR="00CE4D3A" w:rsidRPr="00C04EA5" w14:paraId="75AB0BD1" w14:textId="77777777" w:rsidTr="00564BFF">
        <w:tc>
          <w:tcPr>
            <w:tcW w:w="8647" w:type="dxa"/>
            <w:gridSpan w:val="2"/>
          </w:tcPr>
          <w:p w14:paraId="00FDCA50" w14:textId="77777777" w:rsidR="00CE4D3A" w:rsidRPr="00C04EA5" w:rsidRDefault="00CE4D3A" w:rsidP="00564BFF">
            <w:pPr>
              <w:jc w:val="center"/>
              <w:rPr>
                <w:b/>
                <w:sz w:val="26"/>
                <w:szCs w:val="26"/>
              </w:rPr>
            </w:pPr>
            <w:r w:rsidRPr="00C04EA5">
              <w:rPr>
                <w:b/>
                <w:sz w:val="26"/>
                <w:szCs w:val="26"/>
              </w:rPr>
              <w:t>Итого</w:t>
            </w:r>
          </w:p>
        </w:tc>
        <w:tc>
          <w:tcPr>
            <w:tcW w:w="1276" w:type="dxa"/>
          </w:tcPr>
          <w:p w14:paraId="2346FED6" w14:textId="77777777" w:rsidR="00CE4D3A" w:rsidRPr="00C04EA5" w:rsidRDefault="00CE4D3A" w:rsidP="00564BFF">
            <w:pPr>
              <w:jc w:val="center"/>
              <w:rPr>
                <w:b/>
                <w:sz w:val="26"/>
                <w:szCs w:val="26"/>
              </w:rPr>
            </w:pPr>
            <w:r w:rsidRPr="00C04EA5">
              <w:rPr>
                <w:b/>
                <w:sz w:val="26"/>
                <w:szCs w:val="26"/>
              </w:rPr>
              <w:t>34</w:t>
            </w:r>
          </w:p>
        </w:tc>
      </w:tr>
      <w:tr w:rsidR="00CE4D3A" w:rsidRPr="00C04EA5" w14:paraId="5C0CA377" w14:textId="77777777" w:rsidTr="00564BFF">
        <w:tc>
          <w:tcPr>
            <w:tcW w:w="8647" w:type="dxa"/>
            <w:gridSpan w:val="2"/>
          </w:tcPr>
          <w:p w14:paraId="3DF13F7C" w14:textId="77777777" w:rsidR="00CE4D3A" w:rsidRPr="00C04EA5" w:rsidRDefault="00CE4D3A" w:rsidP="00564BFF">
            <w:pPr>
              <w:jc w:val="center"/>
              <w:rPr>
                <w:b/>
                <w:sz w:val="26"/>
                <w:szCs w:val="26"/>
              </w:rPr>
            </w:pPr>
            <w:r w:rsidRPr="00C04EA5">
              <w:rPr>
                <w:b/>
                <w:sz w:val="26"/>
                <w:szCs w:val="26"/>
              </w:rPr>
              <w:t>Всего за два года обучения</w:t>
            </w:r>
          </w:p>
        </w:tc>
        <w:tc>
          <w:tcPr>
            <w:tcW w:w="1276" w:type="dxa"/>
          </w:tcPr>
          <w:p w14:paraId="6B1D3F27" w14:textId="15957893" w:rsidR="00CE4D3A" w:rsidRPr="00C04EA5" w:rsidRDefault="00CE4D3A" w:rsidP="00564BFF">
            <w:pPr>
              <w:jc w:val="center"/>
              <w:rPr>
                <w:b/>
                <w:sz w:val="26"/>
                <w:szCs w:val="26"/>
              </w:rPr>
            </w:pPr>
            <w:r w:rsidRPr="00C04EA5">
              <w:rPr>
                <w:b/>
                <w:sz w:val="26"/>
                <w:szCs w:val="26"/>
              </w:rPr>
              <w:t>6</w:t>
            </w:r>
            <w:r w:rsidR="00644941">
              <w:rPr>
                <w:b/>
                <w:sz w:val="26"/>
                <w:szCs w:val="26"/>
              </w:rPr>
              <w:t>8</w:t>
            </w:r>
          </w:p>
        </w:tc>
      </w:tr>
    </w:tbl>
    <w:p w14:paraId="6BE80670" w14:textId="77777777" w:rsidR="00126D0B" w:rsidRPr="005B5374" w:rsidRDefault="00126D0B" w:rsidP="005B5374">
      <w:pPr>
        <w:pStyle w:val="ad"/>
        <w:spacing w:line="240" w:lineRule="auto"/>
        <w:ind w:firstLine="0"/>
        <w:jc w:val="center"/>
        <w:rPr>
          <w:b/>
        </w:rPr>
      </w:pPr>
    </w:p>
    <w:p w14:paraId="3F4BDA58" w14:textId="77777777" w:rsidR="00126D0B" w:rsidRDefault="00126D0B" w:rsidP="00423208">
      <w:pPr>
        <w:shd w:val="clear" w:color="auto" w:fill="FFFFFF"/>
        <w:rPr>
          <w:b/>
          <w:bCs/>
          <w:color w:val="000000"/>
          <w:sz w:val="28"/>
          <w:szCs w:val="28"/>
        </w:rPr>
      </w:pPr>
    </w:p>
    <w:p w14:paraId="5C042BEC" w14:textId="77777777" w:rsidR="00F65FF7" w:rsidRPr="00D31150" w:rsidRDefault="00126D0B" w:rsidP="00126D0B">
      <w:pPr>
        <w:shd w:val="clear" w:color="auto" w:fill="FFFFFF"/>
        <w:ind w:firstLine="570"/>
        <w:rPr>
          <w:b/>
          <w:bCs/>
          <w:color w:val="000000"/>
          <w:sz w:val="28"/>
          <w:szCs w:val="28"/>
        </w:rPr>
      </w:pPr>
      <w:r w:rsidRPr="00D31150">
        <w:rPr>
          <w:b/>
          <w:bCs/>
          <w:color w:val="000000"/>
          <w:sz w:val="28"/>
          <w:szCs w:val="28"/>
        </w:rPr>
        <w:t>УЧЕБНО -</w:t>
      </w:r>
      <w:r>
        <w:rPr>
          <w:b/>
          <w:bCs/>
          <w:color w:val="000000"/>
          <w:sz w:val="28"/>
          <w:szCs w:val="28"/>
        </w:rPr>
        <w:t xml:space="preserve"> </w:t>
      </w:r>
      <w:r w:rsidRPr="00D31150">
        <w:rPr>
          <w:b/>
          <w:bCs/>
          <w:color w:val="000000"/>
          <w:sz w:val="28"/>
          <w:szCs w:val="28"/>
        </w:rPr>
        <w:t>ТЕМАТИЧЕСКОЕ ПЛАНИРОВАНИЕ</w:t>
      </w:r>
    </w:p>
    <w:p w14:paraId="2715E14A" w14:textId="77777777" w:rsidR="00B76E55" w:rsidRDefault="00B76E55" w:rsidP="00126D0B">
      <w:pPr>
        <w:shd w:val="clear" w:color="auto" w:fill="FFFFFF"/>
        <w:jc w:val="both"/>
        <w:rPr>
          <w:b/>
          <w:bCs/>
          <w:color w:val="000000"/>
          <w:sz w:val="28"/>
          <w:szCs w:val="28"/>
        </w:rPr>
      </w:pPr>
    </w:p>
    <w:p w14:paraId="0D70A496" w14:textId="77777777" w:rsidR="00CE4D3A" w:rsidRPr="00B76E55" w:rsidRDefault="00CE4D3A" w:rsidP="00CE4D3A">
      <w:pPr>
        <w:shd w:val="clear" w:color="auto" w:fill="FFFFFF"/>
        <w:ind w:firstLine="570"/>
        <w:jc w:val="both"/>
        <w:rPr>
          <w:b/>
          <w:bCs/>
          <w:color w:val="000000"/>
          <w:sz w:val="28"/>
          <w:szCs w:val="28"/>
        </w:rPr>
      </w:pPr>
      <w:r>
        <w:rPr>
          <w:b/>
          <w:bCs/>
          <w:color w:val="000000"/>
          <w:sz w:val="28"/>
          <w:szCs w:val="28"/>
        </w:rPr>
        <w:t>10 класс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00"/>
        <w:gridCol w:w="1080"/>
        <w:gridCol w:w="1559"/>
      </w:tblGrid>
      <w:tr w:rsidR="00CE4D3A" w:rsidRPr="00B76E55" w14:paraId="1A42C2B1" w14:textId="77777777" w:rsidTr="00564BFF">
        <w:trPr>
          <w:tblHeader/>
        </w:trPr>
        <w:tc>
          <w:tcPr>
            <w:tcW w:w="709" w:type="dxa"/>
          </w:tcPr>
          <w:p w14:paraId="3566B3A8" w14:textId="77777777" w:rsidR="00CE4D3A" w:rsidRPr="00B76E55" w:rsidRDefault="00CE4D3A" w:rsidP="00564BFF">
            <w:pPr>
              <w:jc w:val="both"/>
              <w:rPr>
                <w:bCs/>
                <w:sz w:val="28"/>
                <w:szCs w:val="28"/>
              </w:rPr>
            </w:pPr>
            <w:r w:rsidRPr="00B76E55">
              <w:rPr>
                <w:bCs/>
                <w:sz w:val="28"/>
                <w:szCs w:val="28"/>
              </w:rPr>
              <w:t>№</w:t>
            </w:r>
          </w:p>
        </w:tc>
        <w:tc>
          <w:tcPr>
            <w:tcW w:w="7000" w:type="dxa"/>
          </w:tcPr>
          <w:p w14:paraId="40071178" w14:textId="77777777" w:rsidR="00CE4D3A" w:rsidRPr="00B76E55" w:rsidRDefault="00CE4D3A" w:rsidP="00564BFF">
            <w:pPr>
              <w:jc w:val="center"/>
              <w:rPr>
                <w:bCs/>
                <w:sz w:val="28"/>
                <w:szCs w:val="28"/>
              </w:rPr>
            </w:pPr>
            <w:r>
              <w:rPr>
                <w:bCs/>
                <w:sz w:val="28"/>
                <w:szCs w:val="28"/>
              </w:rPr>
              <w:t>т</w:t>
            </w:r>
            <w:r w:rsidRPr="00B76E55">
              <w:rPr>
                <w:bCs/>
                <w:sz w:val="28"/>
                <w:szCs w:val="28"/>
              </w:rPr>
              <w:t>ема</w:t>
            </w:r>
          </w:p>
        </w:tc>
        <w:tc>
          <w:tcPr>
            <w:tcW w:w="1080" w:type="dxa"/>
          </w:tcPr>
          <w:p w14:paraId="6A35EF79" w14:textId="77777777" w:rsidR="00CE4D3A" w:rsidRPr="00B76E55" w:rsidRDefault="00CE4D3A" w:rsidP="00564BFF">
            <w:pPr>
              <w:jc w:val="center"/>
              <w:rPr>
                <w:bCs/>
                <w:sz w:val="24"/>
                <w:szCs w:val="24"/>
              </w:rPr>
            </w:pPr>
            <w:r w:rsidRPr="00B76E55">
              <w:rPr>
                <w:bCs/>
                <w:sz w:val="24"/>
                <w:szCs w:val="24"/>
              </w:rPr>
              <w:t>сроки</w:t>
            </w:r>
          </w:p>
        </w:tc>
        <w:tc>
          <w:tcPr>
            <w:tcW w:w="1559" w:type="dxa"/>
          </w:tcPr>
          <w:p w14:paraId="3230EEB7" w14:textId="77777777" w:rsidR="00CE4D3A" w:rsidRPr="00B76E55" w:rsidRDefault="00564BFF" w:rsidP="00564BFF">
            <w:pPr>
              <w:jc w:val="center"/>
              <w:rPr>
                <w:bCs/>
                <w:sz w:val="24"/>
                <w:szCs w:val="24"/>
              </w:rPr>
            </w:pPr>
            <w:r>
              <w:rPr>
                <w:bCs/>
                <w:sz w:val="24"/>
                <w:szCs w:val="24"/>
              </w:rPr>
              <w:t>Форма проведения</w:t>
            </w:r>
          </w:p>
        </w:tc>
      </w:tr>
      <w:tr w:rsidR="00CE4D3A" w:rsidRPr="00D31150" w14:paraId="71D21BF6" w14:textId="77777777" w:rsidTr="00564BFF">
        <w:tc>
          <w:tcPr>
            <w:tcW w:w="10348" w:type="dxa"/>
            <w:gridSpan w:val="4"/>
          </w:tcPr>
          <w:p w14:paraId="0E33BC79" w14:textId="77777777" w:rsidR="00CE4D3A" w:rsidRPr="00026F94" w:rsidRDefault="00CE4D3A" w:rsidP="00564BFF">
            <w:pPr>
              <w:jc w:val="center"/>
              <w:rPr>
                <w:b/>
                <w:bCs/>
                <w:sz w:val="28"/>
                <w:szCs w:val="28"/>
              </w:rPr>
            </w:pPr>
            <w:r w:rsidRPr="00026F94">
              <w:rPr>
                <w:b/>
                <w:sz w:val="28"/>
                <w:szCs w:val="28"/>
              </w:rPr>
              <w:t xml:space="preserve">Физическая задача. Классификация задач </w:t>
            </w:r>
            <w:r>
              <w:rPr>
                <w:b/>
                <w:sz w:val="28"/>
                <w:szCs w:val="28"/>
              </w:rPr>
              <w:t>(</w:t>
            </w:r>
            <w:r w:rsidRPr="00026F94">
              <w:rPr>
                <w:b/>
                <w:sz w:val="28"/>
                <w:szCs w:val="28"/>
              </w:rPr>
              <w:t>4 часа</w:t>
            </w:r>
            <w:r>
              <w:rPr>
                <w:b/>
                <w:sz w:val="28"/>
                <w:szCs w:val="28"/>
              </w:rPr>
              <w:t>)</w:t>
            </w:r>
            <w:r w:rsidRPr="00026F94">
              <w:rPr>
                <w:b/>
                <w:sz w:val="28"/>
                <w:szCs w:val="28"/>
              </w:rPr>
              <w:t xml:space="preserve"> </w:t>
            </w:r>
          </w:p>
        </w:tc>
      </w:tr>
      <w:tr w:rsidR="00CE4D3A" w:rsidRPr="00D31150" w14:paraId="5407B44D" w14:textId="77777777" w:rsidTr="00564BFF">
        <w:tc>
          <w:tcPr>
            <w:tcW w:w="709" w:type="dxa"/>
          </w:tcPr>
          <w:p w14:paraId="24879A70" w14:textId="77777777" w:rsidR="00CE4D3A" w:rsidRPr="00D31150" w:rsidRDefault="00CE4D3A" w:rsidP="00564BFF">
            <w:pPr>
              <w:jc w:val="both"/>
              <w:rPr>
                <w:bCs/>
                <w:sz w:val="28"/>
                <w:szCs w:val="28"/>
              </w:rPr>
            </w:pPr>
            <w:r>
              <w:rPr>
                <w:bCs/>
                <w:sz w:val="28"/>
                <w:szCs w:val="28"/>
              </w:rPr>
              <w:t>1</w:t>
            </w:r>
          </w:p>
        </w:tc>
        <w:tc>
          <w:tcPr>
            <w:tcW w:w="7000" w:type="dxa"/>
          </w:tcPr>
          <w:p w14:paraId="013C8E16" w14:textId="77777777" w:rsidR="00CE4D3A" w:rsidRPr="00D31150" w:rsidRDefault="00CE4D3A" w:rsidP="00564BFF">
            <w:pPr>
              <w:shd w:val="clear" w:color="auto" w:fill="FFFFFF"/>
              <w:jc w:val="both"/>
              <w:rPr>
                <w:sz w:val="28"/>
                <w:szCs w:val="28"/>
              </w:rPr>
            </w:pPr>
            <w:r w:rsidRPr="00D31150">
              <w:rPr>
                <w:sz w:val="28"/>
                <w:szCs w:val="28"/>
              </w:rPr>
              <w:t>Что такое физическая задача. Состав физической за</w:t>
            </w:r>
            <w:r w:rsidRPr="00D31150">
              <w:rPr>
                <w:sz w:val="28"/>
                <w:szCs w:val="28"/>
              </w:rPr>
              <w:softHyphen/>
              <w:t>дачи. Физическая теория и решение задач. Значение за</w:t>
            </w:r>
            <w:r w:rsidRPr="00D31150">
              <w:rPr>
                <w:sz w:val="28"/>
                <w:szCs w:val="28"/>
              </w:rPr>
              <w:softHyphen/>
              <w:t>дач в обучении и жизни.</w:t>
            </w:r>
          </w:p>
        </w:tc>
        <w:tc>
          <w:tcPr>
            <w:tcW w:w="1080" w:type="dxa"/>
          </w:tcPr>
          <w:p w14:paraId="0B239BD7" w14:textId="77777777" w:rsidR="00CE4D3A" w:rsidRPr="00D31150" w:rsidRDefault="00CE4D3A" w:rsidP="00564BFF">
            <w:pPr>
              <w:jc w:val="center"/>
              <w:rPr>
                <w:bCs/>
                <w:sz w:val="28"/>
                <w:szCs w:val="28"/>
              </w:rPr>
            </w:pPr>
          </w:p>
        </w:tc>
        <w:tc>
          <w:tcPr>
            <w:tcW w:w="1559" w:type="dxa"/>
          </w:tcPr>
          <w:p w14:paraId="701E4345" w14:textId="77777777" w:rsidR="00CE4D3A" w:rsidRPr="00D31150" w:rsidRDefault="00564BFF" w:rsidP="00564BFF">
            <w:pPr>
              <w:jc w:val="center"/>
              <w:rPr>
                <w:bCs/>
                <w:sz w:val="28"/>
                <w:szCs w:val="28"/>
              </w:rPr>
            </w:pPr>
            <w:r>
              <w:rPr>
                <w:bCs/>
                <w:sz w:val="28"/>
                <w:szCs w:val="28"/>
              </w:rPr>
              <w:t>Круглый стол</w:t>
            </w:r>
          </w:p>
        </w:tc>
      </w:tr>
      <w:tr w:rsidR="00CE4D3A" w:rsidRPr="00D31150" w14:paraId="0BD16C8A" w14:textId="77777777" w:rsidTr="00564BFF">
        <w:tc>
          <w:tcPr>
            <w:tcW w:w="709" w:type="dxa"/>
          </w:tcPr>
          <w:p w14:paraId="469CC45D" w14:textId="77777777" w:rsidR="00CE4D3A" w:rsidRPr="00D31150" w:rsidRDefault="00CE4D3A" w:rsidP="00564BFF">
            <w:pPr>
              <w:jc w:val="both"/>
              <w:rPr>
                <w:bCs/>
                <w:sz w:val="28"/>
                <w:szCs w:val="28"/>
              </w:rPr>
            </w:pPr>
            <w:r>
              <w:rPr>
                <w:bCs/>
                <w:sz w:val="28"/>
                <w:szCs w:val="28"/>
              </w:rPr>
              <w:t>2</w:t>
            </w:r>
          </w:p>
        </w:tc>
        <w:tc>
          <w:tcPr>
            <w:tcW w:w="7000" w:type="dxa"/>
          </w:tcPr>
          <w:p w14:paraId="07260E30" w14:textId="77777777" w:rsidR="00CE4D3A" w:rsidRPr="00D31150" w:rsidRDefault="00CE4D3A" w:rsidP="00564BFF">
            <w:pPr>
              <w:shd w:val="clear" w:color="auto" w:fill="FFFFFF"/>
              <w:jc w:val="both"/>
              <w:rPr>
                <w:sz w:val="28"/>
                <w:szCs w:val="28"/>
              </w:rPr>
            </w:pPr>
            <w:r w:rsidRPr="00D31150">
              <w:rPr>
                <w:sz w:val="28"/>
                <w:szCs w:val="28"/>
              </w:rPr>
              <w:t>Классификация физических задач по требованию, содержанию, способу задания и решения. Примеры задач всех видов.</w:t>
            </w:r>
          </w:p>
        </w:tc>
        <w:tc>
          <w:tcPr>
            <w:tcW w:w="1080" w:type="dxa"/>
          </w:tcPr>
          <w:p w14:paraId="59FAF837" w14:textId="77777777" w:rsidR="00CE4D3A" w:rsidRPr="00D31150" w:rsidRDefault="00CE4D3A" w:rsidP="00564BFF">
            <w:pPr>
              <w:jc w:val="center"/>
              <w:rPr>
                <w:bCs/>
                <w:sz w:val="28"/>
                <w:szCs w:val="28"/>
              </w:rPr>
            </w:pPr>
          </w:p>
        </w:tc>
        <w:tc>
          <w:tcPr>
            <w:tcW w:w="1559" w:type="dxa"/>
          </w:tcPr>
          <w:p w14:paraId="0C113957" w14:textId="77777777" w:rsidR="00CE4D3A" w:rsidRPr="00D31150" w:rsidRDefault="00564BFF" w:rsidP="00564BFF">
            <w:pPr>
              <w:jc w:val="center"/>
              <w:rPr>
                <w:bCs/>
                <w:sz w:val="28"/>
                <w:szCs w:val="28"/>
              </w:rPr>
            </w:pPr>
            <w:r>
              <w:rPr>
                <w:bCs/>
                <w:sz w:val="28"/>
                <w:szCs w:val="28"/>
              </w:rPr>
              <w:t>беседа</w:t>
            </w:r>
          </w:p>
        </w:tc>
      </w:tr>
      <w:tr w:rsidR="00CE4D3A" w:rsidRPr="00D31150" w14:paraId="7E071142" w14:textId="77777777" w:rsidTr="00564BFF">
        <w:tc>
          <w:tcPr>
            <w:tcW w:w="709" w:type="dxa"/>
          </w:tcPr>
          <w:p w14:paraId="7C3DAADE" w14:textId="77777777" w:rsidR="00CE4D3A" w:rsidRPr="00D31150" w:rsidRDefault="00CE4D3A" w:rsidP="00564BFF">
            <w:pPr>
              <w:jc w:val="both"/>
              <w:rPr>
                <w:bCs/>
                <w:sz w:val="28"/>
                <w:szCs w:val="28"/>
              </w:rPr>
            </w:pPr>
            <w:r>
              <w:rPr>
                <w:bCs/>
                <w:sz w:val="28"/>
                <w:szCs w:val="28"/>
              </w:rPr>
              <w:t>3</w:t>
            </w:r>
          </w:p>
        </w:tc>
        <w:tc>
          <w:tcPr>
            <w:tcW w:w="7000" w:type="dxa"/>
          </w:tcPr>
          <w:p w14:paraId="64D10473" w14:textId="77777777" w:rsidR="00CE4D3A" w:rsidRPr="00D31150" w:rsidRDefault="00CE4D3A" w:rsidP="00564BFF">
            <w:pPr>
              <w:shd w:val="clear" w:color="auto" w:fill="FFFFFF"/>
              <w:jc w:val="both"/>
              <w:rPr>
                <w:sz w:val="28"/>
                <w:szCs w:val="28"/>
              </w:rPr>
            </w:pPr>
            <w:r w:rsidRPr="00D31150">
              <w:rPr>
                <w:sz w:val="28"/>
                <w:szCs w:val="28"/>
              </w:rPr>
              <w:t>Составление физических задач. Основные требова</w:t>
            </w:r>
            <w:r w:rsidRPr="00D31150">
              <w:rPr>
                <w:sz w:val="28"/>
                <w:szCs w:val="28"/>
              </w:rPr>
              <w:softHyphen/>
              <w:t>ния к составлению задач. Способы и техника составле</w:t>
            </w:r>
            <w:r w:rsidRPr="00D31150">
              <w:rPr>
                <w:sz w:val="28"/>
                <w:szCs w:val="28"/>
              </w:rPr>
              <w:softHyphen/>
              <w:t>ния задач. Примеры задач всех видов.</w:t>
            </w:r>
          </w:p>
        </w:tc>
        <w:tc>
          <w:tcPr>
            <w:tcW w:w="1080" w:type="dxa"/>
          </w:tcPr>
          <w:p w14:paraId="41A4AF15" w14:textId="77777777" w:rsidR="00CE4D3A" w:rsidRPr="00D31150" w:rsidRDefault="00CE4D3A" w:rsidP="00564BFF">
            <w:pPr>
              <w:jc w:val="center"/>
              <w:rPr>
                <w:bCs/>
                <w:sz w:val="28"/>
                <w:szCs w:val="28"/>
              </w:rPr>
            </w:pPr>
          </w:p>
        </w:tc>
        <w:tc>
          <w:tcPr>
            <w:tcW w:w="1559" w:type="dxa"/>
          </w:tcPr>
          <w:p w14:paraId="65DD8368" w14:textId="77777777" w:rsidR="00CE4D3A" w:rsidRPr="00D31150" w:rsidRDefault="00564BFF" w:rsidP="00564BFF">
            <w:pPr>
              <w:jc w:val="center"/>
              <w:rPr>
                <w:bCs/>
                <w:sz w:val="28"/>
                <w:szCs w:val="28"/>
              </w:rPr>
            </w:pPr>
            <w:r>
              <w:rPr>
                <w:bCs/>
                <w:sz w:val="28"/>
                <w:szCs w:val="28"/>
              </w:rPr>
              <w:t>практикум</w:t>
            </w:r>
          </w:p>
        </w:tc>
      </w:tr>
      <w:tr w:rsidR="00CE4D3A" w:rsidRPr="00D31150" w14:paraId="28CB60D0" w14:textId="77777777" w:rsidTr="00564BFF">
        <w:tc>
          <w:tcPr>
            <w:tcW w:w="709" w:type="dxa"/>
          </w:tcPr>
          <w:p w14:paraId="702E0111" w14:textId="77777777" w:rsidR="00CE4D3A" w:rsidRPr="00D31150" w:rsidRDefault="00CE4D3A" w:rsidP="00564BFF">
            <w:pPr>
              <w:jc w:val="both"/>
              <w:rPr>
                <w:bCs/>
                <w:sz w:val="28"/>
                <w:szCs w:val="28"/>
              </w:rPr>
            </w:pPr>
            <w:r>
              <w:rPr>
                <w:bCs/>
                <w:sz w:val="28"/>
                <w:szCs w:val="28"/>
              </w:rPr>
              <w:t>4</w:t>
            </w:r>
          </w:p>
        </w:tc>
        <w:tc>
          <w:tcPr>
            <w:tcW w:w="7000" w:type="dxa"/>
          </w:tcPr>
          <w:p w14:paraId="2FEBDF30" w14:textId="77777777" w:rsidR="00CE4D3A" w:rsidRPr="00D31150" w:rsidRDefault="00CE4D3A" w:rsidP="00564BFF">
            <w:pPr>
              <w:shd w:val="clear" w:color="auto" w:fill="FFFFFF"/>
              <w:jc w:val="both"/>
              <w:rPr>
                <w:sz w:val="28"/>
                <w:szCs w:val="28"/>
              </w:rPr>
            </w:pPr>
            <w:r w:rsidRPr="00D31150">
              <w:rPr>
                <w:sz w:val="28"/>
                <w:szCs w:val="28"/>
              </w:rPr>
              <w:t>Способы и техника составления задач. Примеры задач всех видов.</w:t>
            </w:r>
          </w:p>
        </w:tc>
        <w:tc>
          <w:tcPr>
            <w:tcW w:w="1080" w:type="dxa"/>
          </w:tcPr>
          <w:p w14:paraId="06DE1194" w14:textId="77777777" w:rsidR="00CE4D3A" w:rsidRPr="00D31150" w:rsidRDefault="00CE4D3A" w:rsidP="00564BFF">
            <w:pPr>
              <w:jc w:val="center"/>
              <w:rPr>
                <w:bCs/>
                <w:sz w:val="28"/>
                <w:szCs w:val="28"/>
              </w:rPr>
            </w:pPr>
          </w:p>
        </w:tc>
        <w:tc>
          <w:tcPr>
            <w:tcW w:w="1559" w:type="dxa"/>
          </w:tcPr>
          <w:p w14:paraId="105505C7" w14:textId="77777777" w:rsidR="00CE4D3A" w:rsidRPr="00D31150" w:rsidRDefault="00564BFF" w:rsidP="00564BFF">
            <w:pPr>
              <w:jc w:val="center"/>
              <w:rPr>
                <w:bCs/>
                <w:sz w:val="28"/>
                <w:szCs w:val="28"/>
              </w:rPr>
            </w:pPr>
            <w:r>
              <w:rPr>
                <w:bCs/>
                <w:sz w:val="28"/>
                <w:szCs w:val="28"/>
              </w:rPr>
              <w:t>практикум</w:t>
            </w:r>
          </w:p>
        </w:tc>
      </w:tr>
      <w:tr w:rsidR="00CE4D3A" w:rsidRPr="00D31150" w14:paraId="4B618BE6" w14:textId="77777777" w:rsidTr="00564BFF">
        <w:tc>
          <w:tcPr>
            <w:tcW w:w="10348" w:type="dxa"/>
            <w:gridSpan w:val="4"/>
          </w:tcPr>
          <w:p w14:paraId="1D4DC3E9" w14:textId="77777777" w:rsidR="00CE4D3A" w:rsidRPr="00026F94" w:rsidRDefault="00CE4D3A" w:rsidP="00564BFF">
            <w:pPr>
              <w:jc w:val="center"/>
              <w:rPr>
                <w:bCs/>
                <w:sz w:val="28"/>
                <w:szCs w:val="28"/>
              </w:rPr>
            </w:pPr>
            <w:r w:rsidRPr="00026F94">
              <w:rPr>
                <w:b/>
                <w:sz w:val="28"/>
                <w:szCs w:val="28"/>
              </w:rPr>
              <w:t>Правила и приемы решения физических задач</w:t>
            </w:r>
            <w:r>
              <w:rPr>
                <w:b/>
                <w:sz w:val="28"/>
                <w:szCs w:val="28"/>
              </w:rPr>
              <w:t xml:space="preserve"> (</w:t>
            </w:r>
            <w:r w:rsidRPr="00026F94">
              <w:rPr>
                <w:b/>
                <w:sz w:val="28"/>
                <w:szCs w:val="28"/>
              </w:rPr>
              <w:t>6 часов</w:t>
            </w:r>
            <w:r>
              <w:rPr>
                <w:b/>
                <w:sz w:val="28"/>
                <w:szCs w:val="28"/>
              </w:rPr>
              <w:t>)</w:t>
            </w:r>
          </w:p>
        </w:tc>
      </w:tr>
      <w:tr w:rsidR="00CE4D3A" w:rsidRPr="00D31150" w14:paraId="1A600428" w14:textId="77777777" w:rsidTr="00564BFF">
        <w:tc>
          <w:tcPr>
            <w:tcW w:w="709" w:type="dxa"/>
          </w:tcPr>
          <w:p w14:paraId="7840D09E" w14:textId="77777777" w:rsidR="00CE4D3A" w:rsidRPr="00D31150" w:rsidRDefault="00CE4D3A" w:rsidP="00564BFF">
            <w:pPr>
              <w:jc w:val="both"/>
              <w:rPr>
                <w:bCs/>
                <w:sz w:val="28"/>
                <w:szCs w:val="28"/>
              </w:rPr>
            </w:pPr>
            <w:r>
              <w:rPr>
                <w:bCs/>
                <w:sz w:val="28"/>
                <w:szCs w:val="28"/>
              </w:rPr>
              <w:t>5</w:t>
            </w:r>
          </w:p>
        </w:tc>
        <w:tc>
          <w:tcPr>
            <w:tcW w:w="7000" w:type="dxa"/>
          </w:tcPr>
          <w:p w14:paraId="699023F9" w14:textId="77777777" w:rsidR="00CE4D3A" w:rsidRPr="00D31150" w:rsidRDefault="00CE4D3A" w:rsidP="00564BFF">
            <w:pPr>
              <w:shd w:val="clear" w:color="auto" w:fill="FFFFFF"/>
              <w:jc w:val="both"/>
              <w:rPr>
                <w:sz w:val="28"/>
                <w:szCs w:val="28"/>
              </w:rPr>
            </w:pPr>
            <w:r w:rsidRPr="00D31150">
              <w:rPr>
                <w:sz w:val="28"/>
                <w:szCs w:val="28"/>
              </w:rPr>
              <w:t>Общие требования при решении физических задач. Этапы решения физической задачи. Работа с текстом задачи.</w:t>
            </w:r>
          </w:p>
        </w:tc>
        <w:tc>
          <w:tcPr>
            <w:tcW w:w="1080" w:type="dxa"/>
          </w:tcPr>
          <w:p w14:paraId="59C0FAEC" w14:textId="77777777" w:rsidR="00CE4D3A" w:rsidRPr="00D31150" w:rsidRDefault="00CE4D3A" w:rsidP="00564BFF">
            <w:pPr>
              <w:jc w:val="center"/>
              <w:rPr>
                <w:bCs/>
                <w:sz w:val="28"/>
                <w:szCs w:val="28"/>
              </w:rPr>
            </w:pPr>
          </w:p>
        </w:tc>
        <w:tc>
          <w:tcPr>
            <w:tcW w:w="1559" w:type="dxa"/>
          </w:tcPr>
          <w:p w14:paraId="5B67060D" w14:textId="77777777" w:rsidR="00CE4D3A" w:rsidRPr="00D31150" w:rsidRDefault="00564BFF" w:rsidP="00564BFF">
            <w:pPr>
              <w:jc w:val="center"/>
              <w:rPr>
                <w:bCs/>
                <w:sz w:val="28"/>
                <w:szCs w:val="28"/>
              </w:rPr>
            </w:pPr>
            <w:r>
              <w:rPr>
                <w:bCs/>
                <w:sz w:val="28"/>
                <w:szCs w:val="28"/>
              </w:rPr>
              <w:t>беседа</w:t>
            </w:r>
          </w:p>
        </w:tc>
      </w:tr>
      <w:tr w:rsidR="00CE4D3A" w:rsidRPr="00D31150" w14:paraId="43808A3B" w14:textId="77777777" w:rsidTr="00564BFF">
        <w:tc>
          <w:tcPr>
            <w:tcW w:w="709" w:type="dxa"/>
          </w:tcPr>
          <w:p w14:paraId="708C276E" w14:textId="77777777" w:rsidR="00CE4D3A" w:rsidRPr="00D31150" w:rsidRDefault="00CE4D3A" w:rsidP="00564BFF">
            <w:pPr>
              <w:jc w:val="both"/>
              <w:rPr>
                <w:bCs/>
                <w:sz w:val="28"/>
                <w:szCs w:val="28"/>
              </w:rPr>
            </w:pPr>
            <w:r>
              <w:rPr>
                <w:bCs/>
                <w:sz w:val="28"/>
                <w:szCs w:val="28"/>
              </w:rPr>
              <w:t>6</w:t>
            </w:r>
          </w:p>
        </w:tc>
        <w:tc>
          <w:tcPr>
            <w:tcW w:w="7000" w:type="dxa"/>
          </w:tcPr>
          <w:p w14:paraId="4BD189F1" w14:textId="77777777" w:rsidR="00CE4D3A" w:rsidRPr="00D31150" w:rsidRDefault="00CE4D3A" w:rsidP="00564BFF">
            <w:pPr>
              <w:shd w:val="clear" w:color="auto" w:fill="FFFFFF"/>
              <w:jc w:val="both"/>
              <w:rPr>
                <w:sz w:val="28"/>
                <w:szCs w:val="28"/>
              </w:rPr>
            </w:pPr>
            <w:r w:rsidRPr="00D31150">
              <w:rPr>
                <w:sz w:val="28"/>
                <w:szCs w:val="28"/>
              </w:rPr>
              <w:t>Анализ физического явления; формулировка идеи решения (план решения). Выполнение плана решения задачи.</w:t>
            </w:r>
          </w:p>
        </w:tc>
        <w:tc>
          <w:tcPr>
            <w:tcW w:w="1080" w:type="dxa"/>
          </w:tcPr>
          <w:p w14:paraId="40A5BA71" w14:textId="77777777" w:rsidR="00CE4D3A" w:rsidRPr="00D31150" w:rsidRDefault="00CE4D3A" w:rsidP="00564BFF">
            <w:pPr>
              <w:jc w:val="center"/>
              <w:rPr>
                <w:bCs/>
                <w:sz w:val="28"/>
                <w:szCs w:val="28"/>
              </w:rPr>
            </w:pPr>
          </w:p>
        </w:tc>
        <w:tc>
          <w:tcPr>
            <w:tcW w:w="1559" w:type="dxa"/>
          </w:tcPr>
          <w:p w14:paraId="30EE5D5D" w14:textId="77777777" w:rsidR="00CE4D3A" w:rsidRPr="00D31150" w:rsidRDefault="00564BFF" w:rsidP="00564BFF">
            <w:pPr>
              <w:jc w:val="center"/>
              <w:rPr>
                <w:bCs/>
                <w:sz w:val="28"/>
                <w:szCs w:val="28"/>
              </w:rPr>
            </w:pPr>
            <w:r>
              <w:rPr>
                <w:bCs/>
                <w:sz w:val="28"/>
                <w:szCs w:val="28"/>
              </w:rPr>
              <w:t>беседа</w:t>
            </w:r>
          </w:p>
        </w:tc>
      </w:tr>
      <w:tr w:rsidR="00CE4D3A" w:rsidRPr="00D31150" w14:paraId="6313ED9C" w14:textId="77777777" w:rsidTr="00564BFF">
        <w:tc>
          <w:tcPr>
            <w:tcW w:w="709" w:type="dxa"/>
          </w:tcPr>
          <w:p w14:paraId="3543E448" w14:textId="77777777" w:rsidR="00CE4D3A" w:rsidRPr="00D31150" w:rsidRDefault="00CE4D3A" w:rsidP="00564BFF">
            <w:pPr>
              <w:jc w:val="both"/>
              <w:rPr>
                <w:bCs/>
                <w:sz w:val="28"/>
                <w:szCs w:val="28"/>
              </w:rPr>
            </w:pPr>
            <w:r>
              <w:rPr>
                <w:bCs/>
                <w:sz w:val="28"/>
                <w:szCs w:val="28"/>
              </w:rPr>
              <w:lastRenderedPageBreak/>
              <w:t>7</w:t>
            </w:r>
          </w:p>
        </w:tc>
        <w:tc>
          <w:tcPr>
            <w:tcW w:w="7000" w:type="dxa"/>
          </w:tcPr>
          <w:p w14:paraId="089978C0" w14:textId="77777777" w:rsidR="00CE4D3A" w:rsidRPr="00D31150" w:rsidRDefault="00CE4D3A" w:rsidP="00564BFF">
            <w:pPr>
              <w:shd w:val="clear" w:color="auto" w:fill="FFFFFF"/>
              <w:jc w:val="both"/>
              <w:rPr>
                <w:sz w:val="28"/>
                <w:szCs w:val="28"/>
              </w:rPr>
            </w:pPr>
            <w:r w:rsidRPr="00D31150">
              <w:rPr>
                <w:sz w:val="28"/>
                <w:szCs w:val="28"/>
              </w:rPr>
              <w:t>Числовой расчет. Использование вычислительной техники для расчетов. Анализ решения и его значе</w:t>
            </w:r>
            <w:r w:rsidRPr="00D31150">
              <w:rPr>
                <w:sz w:val="28"/>
                <w:szCs w:val="28"/>
              </w:rPr>
              <w:softHyphen/>
              <w:t>ние. Оформление решения.</w:t>
            </w:r>
          </w:p>
        </w:tc>
        <w:tc>
          <w:tcPr>
            <w:tcW w:w="1080" w:type="dxa"/>
          </w:tcPr>
          <w:p w14:paraId="02BA0205" w14:textId="77777777" w:rsidR="00CE4D3A" w:rsidRPr="00D31150" w:rsidRDefault="00CE4D3A" w:rsidP="00564BFF">
            <w:pPr>
              <w:shd w:val="clear" w:color="auto" w:fill="FFFFFF"/>
              <w:jc w:val="center"/>
              <w:rPr>
                <w:sz w:val="28"/>
                <w:szCs w:val="28"/>
              </w:rPr>
            </w:pPr>
          </w:p>
        </w:tc>
        <w:tc>
          <w:tcPr>
            <w:tcW w:w="1559" w:type="dxa"/>
          </w:tcPr>
          <w:p w14:paraId="34EC29FF" w14:textId="77777777" w:rsidR="00CE4D3A" w:rsidRPr="00D31150" w:rsidRDefault="00564BFF" w:rsidP="00564BFF">
            <w:pPr>
              <w:shd w:val="clear" w:color="auto" w:fill="FFFFFF"/>
              <w:jc w:val="center"/>
              <w:rPr>
                <w:sz w:val="28"/>
                <w:szCs w:val="28"/>
              </w:rPr>
            </w:pPr>
            <w:r>
              <w:rPr>
                <w:sz w:val="28"/>
                <w:szCs w:val="28"/>
              </w:rPr>
              <w:t>беседа</w:t>
            </w:r>
          </w:p>
        </w:tc>
      </w:tr>
      <w:tr w:rsidR="00CE4D3A" w:rsidRPr="00D31150" w14:paraId="52F8A40E" w14:textId="77777777" w:rsidTr="00564BFF">
        <w:tc>
          <w:tcPr>
            <w:tcW w:w="709" w:type="dxa"/>
          </w:tcPr>
          <w:p w14:paraId="0E8F5F94" w14:textId="77777777" w:rsidR="00CE4D3A" w:rsidRPr="00D31150" w:rsidRDefault="00CE4D3A" w:rsidP="00564BFF">
            <w:pPr>
              <w:jc w:val="both"/>
              <w:rPr>
                <w:bCs/>
                <w:sz w:val="28"/>
                <w:szCs w:val="28"/>
              </w:rPr>
            </w:pPr>
            <w:r>
              <w:rPr>
                <w:bCs/>
                <w:sz w:val="28"/>
                <w:szCs w:val="28"/>
              </w:rPr>
              <w:t>8</w:t>
            </w:r>
          </w:p>
        </w:tc>
        <w:tc>
          <w:tcPr>
            <w:tcW w:w="7000" w:type="dxa"/>
          </w:tcPr>
          <w:p w14:paraId="2D526571" w14:textId="77777777" w:rsidR="00CE4D3A" w:rsidRPr="00D31150" w:rsidRDefault="00CE4D3A" w:rsidP="00564BFF">
            <w:pPr>
              <w:shd w:val="clear" w:color="auto" w:fill="FFFFFF"/>
              <w:jc w:val="both"/>
              <w:rPr>
                <w:sz w:val="28"/>
                <w:szCs w:val="28"/>
              </w:rPr>
            </w:pPr>
            <w:r w:rsidRPr="00D31150">
              <w:rPr>
                <w:sz w:val="28"/>
                <w:szCs w:val="28"/>
              </w:rPr>
              <w:t>Типичные недостатки при решении и оформлении решения физической задачи. Изучение примеров решения задач.</w:t>
            </w:r>
          </w:p>
        </w:tc>
        <w:tc>
          <w:tcPr>
            <w:tcW w:w="1080" w:type="dxa"/>
          </w:tcPr>
          <w:p w14:paraId="4D0A6E20" w14:textId="77777777" w:rsidR="00CE4D3A" w:rsidRPr="00D31150" w:rsidRDefault="00CE4D3A" w:rsidP="00564BFF">
            <w:pPr>
              <w:shd w:val="clear" w:color="auto" w:fill="FFFFFF"/>
              <w:jc w:val="center"/>
              <w:rPr>
                <w:sz w:val="28"/>
                <w:szCs w:val="28"/>
              </w:rPr>
            </w:pPr>
          </w:p>
        </w:tc>
        <w:tc>
          <w:tcPr>
            <w:tcW w:w="1559" w:type="dxa"/>
          </w:tcPr>
          <w:p w14:paraId="242FA5CE" w14:textId="77777777" w:rsidR="00CE4D3A" w:rsidRPr="00D31150" w:rsidRDefault="00564BFF" w:rsidP="00564BFF">
            <w:pPr>
              <w:shd w:val="clear" w:color="auto" w:fill="FFFFFF"/>
              <w:jc w:val="center"/>
              <w:rPr>
                <w:sz w:val="28"/>
                <w:szCs w:val="28"/>
              </w:rPr>
            </w:pPr>
            <w:r>
              <w:rPr>
                <w:sz w:val="28"/>
                <w:szCs w:val="28"/>
              </w:rPr>
              <w:t>беседа</w:t>
            </w:r>
          </w:p>
        </w:tc>
      </w:tr>
      <w:tr w:rsidR="00CE4D3A" w:rsidRPr="00D31150" w14:paraId="54CC7C2E" w14:textId="77777777" w:rsidTr="00564BFF">
        <w:tc>
          <w:tcPr>
            <w:tcW w:w="709" w:type="dxa"/>
          </w:tcPr>
          <w:p w14:paraId="27BA8D39" w14:textId="77777777" w:rsidR="00CE4D3A" w:rsidRPr="00D31150" w:rsidRDefault="00CE4D3A" w:rsidP="00564BFF">
            <w:pPr>
              <w:jc w:val="both"/>
              <w:rPr>
                <w:bCs/>
                <w:sz w:val="28"/>
                <w:szCs w:val="28"/>
              </w:rPr>
            </w:pPr>
            <w:r>
              <w:rPr>
                <w:bCs/>
                <w:sz w:val="28"/>
                <w:szCs w:val="28"/>
              </w:rPr>
              <w:t>9</w:t>
            </w:r>
          </w:p>
        </w:tc>
        <w:tc>
          <w:tcPr>
            <w:tcW w:w="7000" w:type="dxa"/>
          </w:tcPr>
          <w:p w14:paraId="3AC878E8" w14:textId="77777777" w:rsidR="00CE4D3A" w:rsidRPr="00D31150" w:rsidRDefault="00CE4D3A" w:rsidP="00564BFF">
            <w:pPr>
              <w:shd w:val="clear" w:color="auto" w:fill="FFFFFF"/>
              <w:jc w:val="both"/>
              <w:rPr>
                <w:sz w:val="28"/>
                <w:szCs w:val="28"/>
              </w:rPr>
            </w:pPr>
            <w:r w:rsidRPr="00D31150">
              <w:rPr>
                <w:sz w:val="28"/>
                <w:szCs w:val="28"/>
              </w:rPr>
              <w:t>Различные приемы и способы решения: алгоритмы, аналогии, геометрические приемы.</w:t>
            </w:r>
          </w:p>
        </w:tc>
        <w:tc>
          <w:tcPr>
            <w:tcW w:w="1080" w:type="dxa"/>
          </w:tcPr>
          <w:p w14:paraId="37D334C6" w14:textId="77777777" w:rsidR="00CE4D3A" w:rsidRPr="00D31150" w:rsidRDefault="00CE4D3A" w:rsidP="00564BFF">
            <w:pPr>
              <w:shd w:val="clear" w:color="auto" w:fill="FFFFFF"/>
              <w:jc w:val="center"/>
              <w:rPr>
                <w:sz w:val="28"/>
                <w:szCs w:val="28"/>
              </w:rPr>
            </w:pPr>
          </w:p>
        </w:tc>
        <w:tc>
          <w:tcPr>
            <w:tcW w:w="1559" w:type="dxa"/>
          </w:tcPr>
          <w:p w14:paraId="3C9C5743" w14:textId="77777777" w:rsidR="00CE4D3A" w:rsidRPr="00D31150" w:rsidRDefault="00564BFF" w:rsidP="00564BFF">
            <w:pPr>
              <w:shd w:val="clear" w:color="auto" w:fill="FFFFFF"/>
              <w:jc w:val="center"/>
              <w:rPr>
                <w:sz w:val="28"/>
                <w:szCs w:val="28"/>
              </w:rPr>
            </w:pPr>
            <w:r>
              <w:rPr>
                <w:sz w:val="28"/>
                <w:szCs w:val="28"/>
              </w:rPr>
              <w:t>беседа</w:t>
            </w:r>
          </w:p>
        </w:tc>
      </w:tr>
      <w:tr w:rsidR="00CE4D3A" w:rsidRPr="00D31150" w14:paraId="5B5D0655" w14:textId="77777777" w:rsidTr="00564BFF">
        <w:tc>
          <w:tcPr>
            <w:tcW w:w="709" w:type="dxa"/>
          </w:tcPr>
          <w:p w14:paraId="43C4DE8E" w14:textId="77777777" w:rsidR="00CE4D3A" w:rsidRPr="00D31150" w:rsidRDefault="00CE4D3A" w:rsidP="00564BFF">
            <w:pPr>
              <w:jc w:val="both"/>
              <w:rPr>
                <w:bCs/>
                <w:sz w:val="28"/>
                <w:szCs w:val="28"/>
              </w:rPr>
            </w:pPr>
            <w:r>
              <w:rPr>
                <w:bCs/>
                <w:sz w:val="28"/>
                <w:szCs w:val="28"/>
              </w:rPr>
              <w:t>10</w:t>
            </w:r>
          </w:p>
        </w:tc>
        <w:tc>
          <w:tcPr>
            <w:tcW w:w="7000" w:type="dxa"/>
          </w:tcPr>
          <w:p w14:paraId="729AD25D" w14:textId="77777777" w:rsidR="00CE4D3A" w:rsidRPr="00D31150" w:rsidRDefault="00CE4D3A" w:rsidP="00564BFF">
            <w:pPr>
              <w:shd w:val="clear" w:color="auto" w:fill="FFFFFF"/>
              <w:jc w:val="both"/>
              <w:rPr>
                <w:sz w:val="28"/>
                <w:szCs w:val="28"/>
              </w:rPr>
            </w:pPr>
            <w:r w:rsidRPr="00D31150">
              <w:rPr>
                <w:sz w:val="28"/>
                <w:szCs w:val="28"/>
              </w:rPr>
              <w:t>Метод размерностей, графические решения и т. д.</w:t>
            </w:r>
          </w:p>
        </w:tc>
        <w:tc>
          <w:tcPr>
            <w:tcW w:w="1080" w:type="dxa"/>
          </w:tcPr>
          <w:p w14:paraId="38851F64" w14:textId="77777777" w:rsidR="00CE4D3A" w:rsidRPr="00D31150" w:rsidRDefault="00CE4D3A" w:rsidP="00564BFF">
            <w:pPr>
              <w:shd w:val="clear" w:color="auto" w:fill="FFFFFF"/>
              <w:jc w:val="center"/>
              <w:rPr>
                <w:sz w:val="28"/>
                <w:szCs w:val="28"/>
              </w:rPr>
            </w:pPr>
          </w:p>
        </w:tc>
        <w:tc>
          <w:tcPr>
            <w:tcW w:w="1559" w:type="dxa"/>
          </w:tcPr>
          <w:p w14:paraId="6611FE7E"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2482C942" w14:textId="77777777" w:rsidTr="00564BFF">
        <w:tc>
          <w:tcPr>
            <w:tcW w:w="10348" w:type="dxa"/>
            <w:gridSpan w:val="4"/>
          </w:tcPr>
          <w:p w14:paraId="1AC8CD90" w14:textId="77777777" w:rsidR="00CE4D3A" w:rsidRPr="00026F94" w:rsidRDefault="00CE4D3A" w:rsidP="00564BFF">
            <w:pPr>
              <w:jc w:val="center"/>
              <w:rPr>
                <w:bCs/>
                <w:sz w:val="28"/>
                <w:szCs w:val="28"/>
              </w:rPr>
            </w:pPr>
            <w:r w:rsidRPr="00026F94">
              <w:rPr>
                <w:b/>
                <w:sz w:val="28"/>
                <w:szCs w:val="28"/>
              </w:rPr>
              <w:t>Динамика и статика</w:t>
            </w:r>
            <w:r>
              <w:rPr>
                <w:b/>
                <w:sz w:val="28"/>
                <w:szCs w:val="28"/>
              </w:rPr>
              <w:t xml:space="preserve"> (</w:t>
            </w:r>
            <w:r w:rsidRPr="00026F94">
              <w:rPr>
                <w:b/>
                <w:sz w:val="28"/>
                <w:szCs w:val="28"/>
              </w:rPr>
              <w:t>8 часов</w:t>
            </w:r>
            <w:r>
              <w:rPr>
                <w:b/>
                <w:sz w:val="28"/>
                <w:szCs w:val="28"/>
              </w:rPr>
              <w:t>)</w:t>
            </w:r>
          </w:p>
        </w:tc>
      </w:tr>
      <w:tr w:rsidR="00CE4D3A" w:rsidRPr="00D31150" w14:paraId="786F304F" w14:textId="77777777" w:rsidTr="00564BFF">
        <w:tc>
          <w:tcPr>
            <w:tcW w:w="709" w:type="dxa"/>
          </w:tcPr>
          <w:p w14:paraId="486FA871" w14:textId="77777777" w:rsidR="00CE4D3A" w:rsidRPr="00D31150" w:rsidRDefault="00CE4D3A" w:rsidP="00564BFF">
            <w:pPr>
              <w:jc w:val="both"/>
              <w:rPr>
                <w:bCs/>
                <w:sz w:val="28"/>
                <w:szCs w:val="28"/>
              </w:rPr>
            </w:pPr>
            <w:r>
              <w:rPr>
                <w:bCs/>
                <w:sz w:val="28"/>
                <w:szCs w:val="28"/>
              </w:rPr>
              <w:t>11</w:t>
            </w:r>
          </w:p>
        </w:tc>
        <w:tc>
          <w:tcPr>
            <w:tcW w:w="7000" w:type="dxa"/>
          </w:tcPr>
          <w:p w14:paraId="7E9DCB1E" w14:textId="77777777" w:rsidR="00CE4D3A" w:rsidRPr="00D31150" w:rsidRDefault="00CE4D3A" w:rsidP="00564BFF">
            <w:pPr>
              <w:shd w:val="clear" w:color="auto" w:fill="FFFFFF"/>
              <w:jc w:val="both"/>
              <w:rPr>
                <w:sz w:val="28"/>
                <w:szCs w:val="28"/>
              </w:rPr>
            </w:pPr>
            <w:r w:rsidRPr="00D31150">
              <w:rPr>
                <w:sz w:val="28"/>
                <w:szCs w:val="28"/>
              </w:rPr>
              <w:t>Координатный метод решения задач по механике.</w:t>
            </w:r>
          </w:p>
        </w:tc>
        <w:tc>
          <w:tcPr>
            <w:tcW w:w="1080" w:type="dxa"/>
          </w:tcPr>
          <w:p w14:paraId="06863676" w14:textId="77777777" w:rsidR="00CE4D3A" w:rsidRPr="00D31150" w:rsidRDefault="00CE4D3A" w:rsidP="00564BFF">
            <w:pPr>
              <w:shd w:val="clear" w:color="auto" w:fill="FFFFFF"/>
              <w:jc w:val="center"/>
              <w:rPr>
                <w:sz w:val="28"/>
                <w:szCs w:val="28"/>
              </w:rPr>
            </w:pPr>
          </w:p>
        </w:tc>
        <w:tc>
          <w:tcPr>
            <w:tcW w:w="1559" w:type="dxa"/>
          </w:tcPr>
          <w:p w14:paraId="65E40A62"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1D3F75D1" w14:textId="77777777" w:rsidTr="00564BFF">
        <w:tc>
          <w:tcPr>
            <w:tcW w:w="709" w:type="dxa"/>
          </w:tcPr>
          <w:p w14:paraId="5C9D3751" w14:textId="77777777" w:rsidR="00CE4D3A" w:rsidRPr="00D31150" w:rsidRDefault="00CE4D3A" w:rsidP="00564BFF">
            <w:pPr>
              <w:jc w:val="both"/>
              <w:rPr>
                <w:bCs/>
                <w:sz w:val="28"/>
                <w:szCs w:val="28"/>
              </w:rPr>
            </w:pPr>
            <w:r>
              <w:rPr>
                <w:bCs/>
                <w:sz w:val="28"/>
                <w:szCs w:val="28"/>
              </w:rPr>
              <w:t>12</w:t>
            </w:r>
          </w:p>
        </w:tc>
        <w:tc>
          <w:tcPr>
            <w:tcW w:w="7000" w:type="dxa"/>
          </w:tcPr>
          <w:p w14:paraId="165FF891" w14:textId="77777777" w:rsidR="00CE4D3A" w:rsidRPr="00D31150" w:rsidRDefault="00CE4D3A" w:rsidP="00564BFF">
            <w:pPr>
              <w:shd w:val="clear" w:color="auto" w:fill="FFFFFF"/>
              <w:jc w:val="both"/>
              <w:rPr>
                <w:sz w:val="28"/>
                <w:szCs w:val="28"/>
              </w:rPr>
            </w:pPr>
            <w:r w:rsidRPr="00D31150">
              <w:rPr>
                <w:sz w:val="28"/>
                <w:szCs w:val="28"/>
              </w:rPr>
              <w:t>Решение задач на основные законы динамики: Ньютона, законы для сил тяготения, упругости, трения, сопротивления.</w:t>
            </w:r>
          </w:p>
        </w:tc>
        <w:tc>
          <w:tcPr>
            <w:tcW w:w="1080" w:type="dxa"/>
          </w:tcPr>
          <w:p w14:paraId="7ACF99DB" w14:textId="77777777" w:rsidR="00CE4D3A" w:rsidRPr="00D31150" w:rsidRDefault="00CE4D3A" w:rsidP="00564BFF">
            <w:pPr>
              <w:shd w:val="clear" w:color="auto" w:fill="FFFFFF"/>
              <w:jc w:val="center"/>
              <w:rPr>
                <w:sz w:val="28"/>
                <w:szCs w:val="28"/>
              </w:rPr>
            </w:pPr>
          </w:p>
        </w:tc>
        <w:tc>
          <w:tcPr>
            <w:tcW w:w="1559" w:type="dxa"/>
          </w:tcPr>
          <w:p w14:paraId="094E55D5"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2F5D215D" w14:textId="77777777" w:rsidTr="00564BFF">
        <w:tc>
          <w:tcPr>
            <w:tcW w:w="709" w:type="dxa"/>
          </w:tcPr>
          <w:p w14:paraId="26979790" w14:textId="77777777" w:rsidR="00CE4D3A" w:rsidRPr="00D31150" w:rsidRDefault="00CE4D3A" w:rsidP="00564BFF">
            <w:pPr>
              <w:jc w:val="both"/>
              <w:rPr>
                <w:bCs/>
                <w:sz w:val="28"/>
                <w:szCs w:val="28"/>
              </w:rPr>
            </w:pPr>
            <w:r>
              <w:rPr>
                <w:bCs/>
                <w:sz w:val="28"/>
                <w:szCs w:val="28"/>
              </w:rPr>
              <w:t>13</w:t>
            </w:r>
          </w:p>
        </w:tc>
        <w:tc>
          <w:tcPr>
            <w:tcW w:w="7000" w:type="dxa"/>
          </w:tcPr>
          <w:p w14:paraId="209E317A" w14:textId="77777777" w:rsidR="00CE4D3A" w:rsidRPr="00D31150" w:rsidRDefault="00CE4D3A" w:rsidP="00564BFF">
            <w:pPr>
              <w:shd w:val="clear" w:color="auto" w:fill="FFFFFF"/>
              <w:jc w:val="both"/>
              <w:rPr>
                <w:sz w:val="28"/>
                <w:szCs w:val="28"/>
              </w:rPr>
            </w:pPr>
            <w:r w:rsidRPr="00D31150">
              <w:rPr>
                <w:sz w:val="28"/>
                <w:szCs w:val="28"/>
              </w:rPr>
              <w:t>Решение задач на движение материальной точки, системы точек, твердого тела под действием не</w:t>
            </w:r>
            <w:r w:rsidRPr="00D31150">
              <w:rPr>
                <w:sz w:val="28"/>
                <w:szCs w:val="28"/>
              </w:rPr>
              <w:softHyphen/>
              <w:t>скольких сил.</w:t>
            </w:r>
          </w:p>
        </w:tc>
        <w:tc>
          <w:tcPr>
            <w:tcW w:w="1080" w:type="dxa"/>
          </w:tcPr>
          <w:p w14:paraId="6FDCD7B4" w14:textId="77777777" w:rsidR="00CE4D3A" w:rsidRPr="00D31150" w:rsidRDefault="00CE4D3A" w:rsidP="00564BFF">
            <w:pPr>
              <w:shd w:val="clear" w:color="auto" w:fill="FFFFFF"/>
              <w:jc w:val="center"/>
              <w:rPr>
                <w:sz w:val="28"/>
                <w:szCs w:val="28"/>
              </w:rPr>
            </w:pPr>
          </w:p>
        </w:tc>
        <w:tc>
          <w:tcPr>
            <w:tcW w:w="1559" w:type="dxa"/>
          </w:tcPr>
          <w:p w14:paraId="064C120D"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5C9F087C" w14:textId="77777777" w:rsidTr="00564BFF">
        <w:tc>
          <w:tcPr>
            <w:tcW w:w="709" w:type="dxa"/>
          </w:tcPr>
          <w:p w14:paraId="22D5BFCF" w14:textId="77777777" w:rsidR="00CE4D3A" w:rsidRPr="00D31150" w:rsidRDefault="00CE4D3A" w:rsidP="00564BFF">
            <w:pPr>
              <w:jc w:val="both"/>
              <w:rPr>
                <w:bCs/>
                <w:sz w:val="28"/>
                <w:szCs w:val="28"/>
              </w:rPr>
            </w:pPr>
            <w:r>
              <w:rPr>
                <w:bCs/>
                <w:sz w:val="28"/>
                <w:szCs w:val="28"/>
              </w:rPr>
              <w:t>14</w:t>
            </w:r>
          </w:p>
        </w:tc>
        <w:tc>
          <w:tcPr>
            <w:tcW w:w="7000" w:type="dxa"/>
          </w:tcPr>
          <w:p w14:paraId="7D2C2590" w14:textId="77777777" w:rsidR="00CE4D3A" w:rsidRPr="00D31150" w:rsidRDefault="00CE4D3A" w:rsidP="00564BFF">
            <w:pPr>
              <w:shd w:val="clear" w:color="auto" w:fill="FFFFFF"/>
              <w:jc w:val="both"/>
              <w:rPr>
                <w:sz w:val="28"/>
                <w:szCs w:val="28"/>
              </w:rPr>
            </w:pPr>
            <w:r w:rsidRPr="00D31150">
              <w:rPr>
                <w:sz w:val="28"/>
                <w:szCs w:val="28"/>
              </w:rPr>
              <w:t>Задачи на определение характеристик равновесия физических систем.</w:t>
            </w:r>
          </w:p>
        </w:tc>
        <w:tc>
          <w:tcPr>
            <w:tcW w:w="1080" w:type="dxa"/>
          </w:tcPr>
          <w:p w14:paraId="21A9FC73" w14:textId="77777777" w:rsidR="00CE4D3A" w:rsidRPr="00D31150" w:rsidRDefault="00CE4D3A" w:rsidP="00564BFF">
            <w:pPr>
              <w:shd w:val="clear" w:color="auto" w:fill="FFFFFF"/>
              <w:jc w:val="center"/>
              <w:rPr>
                <w:sz w:val="28"/>
                <w:szCs w:val="28"/>
              </w:rPr>
            </w:pPr>
          </w:p>
        </w:tc>
        <w:tc>
          <w:tcPr>
            <w:tcW w:w="1559" w:type="dxa"/>
          </w:tcPr>
          <w:p w14:paraId="11469A6D"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765721FF" w14:textId="77777777" w:rsidTr="00564BFF">
        <w:tc>
          <w:tcPr>
            <w:tcW w:w="709" w:type="dxa"/>
          </w:tcPr>
          <w:p w14:paraId="5C15626C" w14:textId="77777777" w:rsidR="00CE4D3A" w:rsidRPr="00D31150" w:rsidRDefault="00CE4D3A" w:rsidP="00564BFF">
            <w:pPr>
              <w:jc w:val="both"/>
              <w:rPr>
                <w:bCs/>
                <w:sz w:val="28"/>
                <w:szCs w:val="28"/>
              </w:rPr>
            </w:pPr>
            <w:r>
              <w:rPr>
                <w:bCs/>
                <w:sz w:val="28"/>
                <w:szCs w:val="28"/>
              </w:rPr>
              <w:t>15</w:t>
            </w:r>
          </w:p>
        </w:tc>
        <w:tc>
          <w:tcPr>
            <w:tcW w:w="7000" w:type="dxa"/>
          </w:tcPr>
          <w:p w14:paraId="3B6DC039" w14:textId="77777777" w:rsidR="00CE4D3A" w:rsidRPr="00D31150" w:rsidRDefault="00CE4D3A" w:rsidP="00564BFF">
            <w:pPr>
              <w:shd w:val="clear" w:color="auto" w:fill="FFFFFF"/>
              <w:jc w:val="both"/>
              <w:rPr>
                <w:sz w:val="28"/>
                <w:szCs w:val="28"/>
              </w:rPr>
            </w:pPr>
            <w:r w:rsidRPr="00D31150">
              <w:rPr>
                <w:sz w:val="28"/>
                <w:szCs w:val="28"/>
              </w:rPr>
              <w:t>Задачи на принцип относительности: кинематиче</w:t>
            </w:r>
            <w:r w:rsidRPr="00D31150">
              <w:rPr>
                <w:sz w:val="28"/>
                <w:szCs w:val="28"/>
              </w:rPr>
              <w:softHyphen/>
              <w:t>ские и динамические характеристики движения тела в разных инерциальных системах отсчета.</w:t>
            </w:r>
          </w:p>
        </w:tc>
        <w:tc>
          <w:tcPr>
            <w:tcW w:w="1080" w:type="dxa"/>
          </w:tcPr>
          <w:p w14:paraId="7C740F43" w14:textId="77777777" w:rsidR="00CE4D3A" w:rsidRPr="00D31150" w:rsidRDefault="00CE4D3A" w:rsidP="00564BFF">
            <w:pPr>
              <w:shd w:val="clear" w:color="auto" w:fill="FFFFFF"/>
              <w:jc w:val="center"/>
              <w:rPr>
                <w:sz w:val="28"/>
                <w:szCs w:val="28"/>
              </w:rPr>
            </w:pPr>
          </w:p>
        </w:tc>
        <w:tc>
          <w:tcPr>
            <w:tcW w:w="1559" w:type="dxa"/>
          </w:tcPr>
          <w:p w14:paraId="0B7A8543"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6AC570C3" w14:textId="77777777" w:rsidTr="00564BFF">
        <w:tc>
          <w:tcPr>
            <w:tcW w:w="709" w:type="dxa"/>
          </w:tcPr>
          <w:p w14:paraId="07C0187E" w14:textId="77777777" w:rsidR="00CE4D3A" w:rsidRPr="00D31150" w:rsidRDefault="00CE4D3A" w:rsidP="00564BFF">
            <w:pPr>
              <w:jc w:val="both"/>
              <w:rPr>
                <w:bCs/>
                <w:sz w:val="28"/>
                <w:szCs w:val="28"/>
              </w:rPr>
            </w:pPr>
            <w:r>
              <w:rPr>
                <w:bCs/>
                <w:sz w:val="28"/>
                <w:szCs w:val="28"/>
              </w:rPr>
              <w:t>16</w:t>
            </w:r>
          </w:p>
        </w:tc>
        <w:tc>
          <w:tcPr>
            <w:tcW w:w="7000" w:type="dxa"/>
          </w:tcPr>
          <w:p w14:paraId="6F786021" w14:textId="77777777" w:rsidR="00CE4D3A" w:rsidRPr="00D31150" w:rsidRDefault="00CE4D3A" w:rsidP="00564BFF">
            <w:pPr>
              <w:shd w:val="clear" w:color="auto" w:fill="FFFFFF"/>
              <w:jc w:val="both"/>
              <w:rPr>
                <w:sz w:val="28"/>
                <w:szCs w:val="28"/>
              </w:rPr>
            </w:pPr>
            <w:r w:rsidRPr="00D31150">
              <w:rPr>
                <w:sz w:val="28"/>
                <w:szCs w:val="28"/>
              </w:rPr>
              <w:t>Подбор, составление и решение по интересам раз</w:t>
            </w:r>
            <w:r w:rsidRPr="00D31150">
              <w:rPr>
                <w:sz w:val="28"/>
                <w:szCs w:val="28"/>
              </w:rPr>
              <w:softHyphen/>
              <w:t>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tc>
        <w:tc>
          <w:tcPr>
            <w:tcW w:w="1080" w:type="dxa"/>
          </w:tcPr>
          <w:p w14:paraId="780CC154" w14:textId="77777777" w:rsidR="00CE4D3A" w:rsidRPr="00D31150" w:rsidRDefault="00CE4D3A" w:rsidP="00564BFF">
            <w:pPr>
              <w:shd w:val="clear" w:color="auto" w:fill="FFFFFF"/>
              <w:jc w:val="center"/>
              <w:rPr>
                <w:sz w:val="28"/>
                <w:szCs w:val="28"/>
              </w:rPr>
            </w:pPr>
          </w:p>
        </w:tc>
        <w:tc>
          <w:tcPr>
            <w:tcW w:w="1559" w:type="dxa"/>
          </w:tcPr>
          <w:p w14:paraId="1C61B0B9" w14:textId="77777777" w:rsidR="00CE4D3A" w:rsidRPr="00D31150" w:rsidRDefault="00564BFF" w:rsidP="00564BFF">
            <w:pPr>
              <w:shd w:val="clear" w:color="auto" w:fill="FFFFFF"/>
              <w:jc w:val="center"/>
              <w:rPr>
                <w:sz w:val="28"/>
                <w:szCs w:val="28"/>
              </w:rPr>
            </w:pPr>
            <w:r>
              <w:rPr>
                <w:sz w:val="28"/>
                <w:szCs w:val="28"/>
              </w:rPr>
              <w:t>Круглый стол</w:t>
            </w:r>
          </w:p>
        </w:tc>
      </w:tr>
      <w:tr w:rsidR="00CE4D3A" w:rsidRPr="00D31150" w14:paraId="65BBF259" w14:textId="77777777" w:rsidTr="00564BFF">
        <w:tc>
          <w:tcPr>
            <w:tcW w:w="709" w:type="dxa"/>
          </w:tcPr>
          <w:p w14:paraId="3383D496" w14:textId="77777777" w:rsidR="00CE4D3A" w:rsidRPr="00D31150" w:rsidRDefault="00CE4D3A" w:rsidP="00564BFF">
            <w:pPr>
              <w:jc w:val="both"/>
              <w:rPr>
                <w:bCs/>
                <w:sz w:val="28"/>
                <w:szCs w:val="28"/>
              </w:rPr>
            </w:pPr>
            <w:r>
              <w:rPr>
                <w:bCs/>
                <w:sz w:val="28"/>
                <w:szCs w:val="28"/>
              </w:rPr>
              <w:t>17</w:t>
            </w:r>
          </w:p>
        </w:tc>
        <w:tc>
          <w:tcPr>
            <w:tcW w:w="7000" w:type="dxa"/>
          </w:tcPr>
          <w:p w14:paraId="637F601F" w14:textId="77777777" w:rsidR="00CE4D3A" w:rsidRPr="00D31150" w:rsidRDefault="00CE4D3A" w:rsidP="00564BFF">
            <w:pPr>
              <w:shd w:val="clear" w:color="auto" w:fill="FFFFFF"/>
              <w:jc w:val="both"/>
              <w:rPr>
                <w:sz w:val="28"/>
                <w:szCs w:val="28"/>
              </w:rPr>
            </w:pPr>
            <w:r w:rsidRPr="00D31150">
              <w:rPr>
                <w:sz w:val="28"/>
                <w:szCs w:val="28"/>
              </w:rPr>
              <w:t>Экскурсии с целью отбора данных для составления задач.</w:t>
            </w:r>
          </w:p>
        </w:tc>
        <w:tc>
          <w:tcPr>
            <w:tcW w:w="1080" w:type="dxa"/>
          </w:tcPr>
          <w:p w14:paraId="2897791A" w14:textId="77777777" w:rsidR="00CE4D3A" w:rsidRPr="00D31150" w:rsidRDefault="00CE4D3A" w:rsidP="00564BFF">
            <w:pPr>
              <w:shd w:val="clear" w:color="auto" w:fill="FFFFFF"/>
              <w:jc w:val="center"/>
              <w:rPr>
                <w:sz w:val="28"/>
                <w:szCs w:val="28"/>
              </w:rPr>
            </w:pPr>
          </w:p>
        </w:tc>
        <w:tc>
          <w:tcPr>
            <w:tcW w:w="1559" w:type="dxa"/>
          </w:tcPr>
          <w:p w14:paraId="560DAD3D" w14:textId="77777777" w:rsidR="00CE4D3A" w:rsidRPr="00D31150" w:rsidRDefault="00564BFF" w:rsidP="00564BFF">
            <w:pPr>
              <w:shd w:val="clear" w:color="auto" w:fill="FFFFFF"/>
              <w:jc w:val="center"/>
              <w:rPr>
                <w:sz w:val="28"/>
                <w:szCs w:val="28"/>
              </w:rPr>
            </w:pPr>
            <w:r>
              <w:rPr>
                <w:sz w:val="28"/>
                <w:szCs w:val="28"/>
              </w:rPr>
              <w:t>беседа</w:t>
            </w:r>
          </w:p>
        </w:tc>
      </w:tr>
      <w:tr w:rsidR="00CE4D3A" w:rsidRPr="00D31150" w14:paraId="368038CA" w14:textId="77777777" w:rsidTr="00564BFF">
        <w:tc>
          <w:tcPr>
            <w:tcW w:w="709" w:type="dxa"/>
          </w:tcPr>
          <w:p w14:paraId="764D1D77" w14:textId="77777777" w:rsidR="00CE4D3A" w:rsidRPr="00D31150" w:rsidRDefault="00CE4D3A" w:rsidP="00564BFF">
            <w:pPr>
              <w:jc w:val="both"/>
              <w:rPr>
                <w:bCs/>
                <w:sz w:val="28"/>
                <w:szCs w:val="28"/>
              </w:rPr>
            </w:pPr>
            <w:r>
              <w:rPr>
                <w:bCs/>
                <w:sz w:val="28"/>
                <w:szCs w:val="28"/>
              </w:rPr>
              <w:t>18</w:t>
            </w:r>
          </w:p>
        </w:tc>
        <w:tc>
          <w:tcPr>
            <w:tcW w:w="7000" w:type="dxa"/>
          </w:tcPr>
          <w:p w14:paraId="077055F8" w14:textId="77777777" w:rsidR="00CE4D3A" w:rsidRPr="00D31150" w:rsidRDefault="00CE4D3A" w:rsidP="00564BFF">
            <w:pPr>
              <w:shd w:val="clear" w:color="auto" w:fill="FFFFFF"/>
              <w:jc w:val="both"/>
              <w:rPr>
                <w:sz w:val="28"/>
                <w:szCs w:val="28"/>
              </w:rPr>
            </w:pPr>
            <w:r w:rsidRPr="00D31150">
              <w:rPr>
                <w:sz w:val="28"/>
                <w:szCs w:val="28"/>
              </w:rPr>
              <w:t>Подбор, составление и решение по интересам раз</w:t>
            </w:r>
            <w:r w:rsidRPr="00D31150">
              <w:rPr>
                <w:sz w:val="28"/>
                <w:szCs w:val="28"/>
              </w:rPr>
              <w:softHyphen/>
              <w:t>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tc>
        <w:tc>
          <w:tcPr>
            <w:tcW w:w="1080" w:type="dxa"/>
          </w:tcPr>
          <w:p w14:paraId="7B9EC8C2" w14:textId="77777777" w:rsidR="00CE4D3A" w:rsidRPr="00D31150" w:rsidRDefault="00CE4D3A" w:rsidP="00564BFF">
            <w:pPr>
              <w:shd w:val="clear" w:color="auto" w:fill="FFFFFF"/>
              <w:jc w:val="center"/>
              <w:rPr>
                <w:sz w:val="28"/>
                <w:szCs w:val="28"/>
              </w:rPr>
            </w:pPr>
          </w:p>
        </w:tc>
        <w:tc>
          <w:tcPr>
            <w:tcW w:w="1559" w:type="dxa"/>
          </w:tcPr>
          <w:p w14:paraId="1588A720" w14:textId="77777777" w:rsidR="00CE4D3A" w:rsidRPr="00D31150" w:rsidRDefault="00564BFF" w:rsidP="00564BFF">
            <w:pPr>
              <w:shd w:val="clear" w:color="auto" w:fill="FFFFFF"/>
              <w:jc w:val="center"/>
              <w:rPr>
                <w:sz w:val="28"/>
                <w:szCs w:val="28"/>
              </w:rPr>
            </w:pPr>
            <w:r>
              <w:rPr>
                <w:sz w:val="28"/>
                <w:szCs w:val="28"/>
              </w:rPr>
              <w:t>беседа</w:t>
            </w:r>
          </w:p>
        </w:tc>
      </w:tr>
      <w:tr w:rsidR="00CE4D3A" w:rsidRPr="00D31150" w14:paraId="18D9DFDC" w14:textId="77777777" w:rsidTr="00564BFF">
        <w:tc>
          <w:tcPr>
            <w:tcW w:w="10348" w:type="dxa"/>
            <w:gridSpan w:val="4"/>
          </w:tcPr>
          <w:p w14:paraId="700F5FC4" w14:textId="77777777" w:rsidR="00CE4D3A" w:rsidRPr="00026F94" w:rsidRDefault="00CE4D3A" w:rsidP="00564BFF">
            <w:pPr>
              <w:shd w:val="clear" w:color="auto" w:fill="FFFFFF"/>
              <w:jc w:val="center"/>
              <w:rPr>
                <w:sz w:val="28"/>
                <w:szCs w:val="28"/>
              </w:rPr>
            </w:pPr>
            <w:r w:rsidRPr="00026F94">
              <w:rPr>
                <w:b/>
                <w:sz w:val="28"/>
                <w:szCs w:val="28"/>
              </w:rPr>
              <w:t xml:space="preserve">Законы сохранения </w:t>
            </w:r>
            <w:r>
              <w:rPr>
                <w:b/>
                <w:sz w:val="28"/>
                <w:szCs w:val="28"/>
              </w:rPr>
              <w:t>(</w:t>
            </w:r>
            <w:r w:rsidRPr="00026F94">
              <w:rPr>
                <w:b/>
                <w:sz w:val="28"/>
                <w:szCs w:val="28"/>
              </w:rPr>
              <w:t>8 часов</w:t>
            </w:r>
            <w:r>
              <w:rPr>
                <w:b/>
                <w:sz w:val="28"/>
                <w:szCs w:val="28"/>
              </w:rPr>
              <w:t>)</w:t>
            </w:r>
          </w:p>
        </w:tc>
      </w:tr>
      <w:tr w:rsidR="00CE4D3A" w:rsidRPr="00D31150" w14:paraId="1512FAD5" w14:textId="77777777" w:rsidTr="00564BFF">
        <w:tc>
          <w:tcPr>
            <w:tcW w:w="709" w:type="dxa"/>
          </w:tcPr>
          <w:p w14:paraId="796DC5EC" w14:textId="77777777" w:rsidR="00CE4D3A" w:rsidRPr="00D31150" w:rsidRDefault="00CE4D3A" w:rsidP="00564BFF">
            <w:pPr>
              <w:jc w:val="both"/>
              <w:rPr>
                <w:bCs/>
                <w:sz w:val="28"/>
                <w:szCs w:val="28"/>
              </w:rPr>
            </w:pPr>
            <w:r>
              <w:rPr>
                <w:bCs/>
                <w:sz w:val="28"/>
                <w:szCs w:val="28"/>
              </w:rPr>
              <w:t>19</w:t>
            </w:r>
          </w:p>
        </w:tc>
        <w:tc>
          <w:tcPr>
            <w:tcW w:w="7000" w:type="dxa"/>
          </w:tcPr>
          <w:p w14:paraId="034EE81F" w14:textId="77777777" w:rsidR="00CE4D3A" w:rsidRPr="00D31150" w:rsidRDefault="00CE4D3A" w:rsidP="00564BFF">
            <w:pPr>
              <w:shd w:val="clear" w:color="auto" w:fill="FFFFFF"/>
              <w:jc w:val="both"/>
              <w:rPr>
                <w:sz w:val="28"/>
                <w:szCs w:val="28"/>
              </w:rPr>
            </w:pPr>
            <w:r w:rsidRPr="00D31150">
              <w:rPr>
                <w:sz w:val="28"/>
                <w:szCs w:val="28"/>
              </w:rPr>
              <w:t>Классификация задач по механике: решение задач средствами кинематики, динамики, с помощью законов, сохранения.</w:t>
            </w:r>
          </w:p>
        </w:tc>
        <w:tc>
          <w:tcPr>
            <w:tcW w:w="1080" w:type="dxa"/>
          </w:tcPr>
          <w:p w14:paraId="052BAAA2" w14:textId="77777777" w:rsidR="00CE4D3A" w:rsidRPr="00D31150" w:rsidRDefault="00CE4D3A" w:rsidP="00564BFF">
            <w:pPr>
              <w:jc w:val="center"/>
              <w:rPr>
                <w:sz w:val="28"/>
                <w:szCs w:val="28"/>
              </w:rPr>
            </w:pPr>
          </w:p>
        </w:tc>
        <w:tc>
          <w:tcPr>
            <w:tcW w:w="1559" w:type="dxa"/>
          </w:tcPr>
          <w:p w14:paraId="773DB343" w14:textId="77777777" w:rsidR="00CE4D3A" w:rsidRPr="00D31150" w:rsidRDefault="00564BFF" w:rsidP="00564BFF">
            <w:pPr>
              <w:jc w:val="center"/>
              <w:rPr>
                <w:sz w:val="28"/>
                <w:szCs w:val="28"/>
              </w:rPr>
            </w:pPr>
            <w:r>
              <w:rPr>
                <w:sz w:val="28"/>
                <w:szCs w:val="28"/>
              </w:rPr>
              <w:t>практикум</w:t>
            </w:r>
          </w:p>
        </w:tc>
      </w:tr>
      <w:tr w:rsidR="00CE4D3A" w:rsidRPr="00D31150" w14:paraId="290EABA6" w14:textId="77777777" w:rsidTr="00564BFF">
        <w:tc>
          <w:tcPr>
            <w:tcW w:w="709" w:type="dxa"/>
          </w:tcPr>
          <w:p w14:paraId="142D7E7F" w14:textId="77777777" w:rsidR="00CE4D3A" w:rsidRPr="00D31150" w:rsidRDefault="00CE4D3A" w:rsidP="00564BFF">
            <w:pPr>
              <w:jc w:val="both"/>
              <w:rPr>
                <w:bCs/>
                <w:sz w:val="28"/>
                <w:szCs w:val="28"/>
              </w:rPr>
            </w:pPr>
            <w:r>
              <w:rPr>
                <w:bCs/>
                <w:sz w:val="28"/>
                <w:szCs w:val="28"/>
              </w:rPr>
              <w:t>20</w:t>
            </w:r>
          </w:p>
        </w:tc>
        <w:tc>
          <w:tcPr>
            <w:tcW w:w="7000" w:type="dxa"/>
          </w:tcPr>
          <w:p w14:paraId="305A7BB2" w14:textId="77777777" w:rsidR="00CE4D3A" w:rsidRPr="00D31150" w:rsidRDefault="00CE4D3A" w:rsidP="00564BFF">
            <w:pPr>
              <w:shd w:val="clear" w:color="auto" w:fill="FFFFFF"/>
              <w:jc w:val="both"/>
              <w:rPr>
                <w:sz w:val="28"/>
                <w:szCs w:val="28"/>
              </w:rPr>
            </w:pPr>
            <w:r w:rsidRPr="00D31150">
              <w:rPr>
                <w:sz w:val="28"/>
                <w:szCs w:val="28"/>
              </w:rPr>
              <w:t>Задачи на закон сохранения импульса и реактивное движение.</w:t>
            </w:r>
          </w:p>
        </w:tc>
        <w:tc>
          <w:tcPr>
            <w:tcW w:w="1080" w:type="dxa"/>
          </w:tcPr>
          <w:p w14:paraId="1A481FED" w14:textId="77777777" w:rsidR="00CE4D3A" w:rsidRPr="00D31150" w:rsidRDefault="00CE4D3A" w:rsidP="00564BFF">
            <w:pPr>
              <w:jc w:val="center"/>
              <w:rPr>
                <w:sz w:val="28"/>
                <w:szCs w:val="28"/>
              </w:rPr>
            </w:pPr>
          </w:p>
        </w:tc>
        <w:tc>
          <w:tcPr>
            <w:tcW w:w="1559" w:type="dxa"/>
          </w:tcPr>
          <w:p w14:paraId="5BFD8CC8" w14:textId="77777777" w:rsidR="00CE4D3A" w:rsidRPr="00D31150" w:rsidRDefault="00564BFF" w:rsidP="00564BFF">
            <w:pPr>
              <w:jc w:val="center"/>
              <w:rPr>
                <w:sz w:val="28"/>
                <w:szCs w:val="28"/>
              </w:rPr>
            </w:pPr>
            <w:r>
              <w:rPr>
                <w:sz w:val="28"/>
                <w:szCs w:val="28"/>
              </w:rPr>
              <w:t>практикум</w:t>
            </w:r>
          </w:p>
        </w:tc>
      </w:tr>
      <w:tr w:rsidR="00CE4D3A" w:rsidRPr="00D31150" w14:paraId="423CD622" w14:textId="77777777" w:rsidTr="00564BFF">
        <w:tc>
          <w:tcPr>
            <w:tcW w:w="709" w:type="dxa"/>
          </w:tcPr>
          <w:p w14:paraId="32DBD4B9" w14:textId="77777777" w:rsidR="00CE4D3A" w:rsidRPr="00D31150" w:rsidRDefault="00CE4D3A" w:rsidP="00564BFF">
            <w:pPr>
              <w:jc w:val="both"/>
              <w:rPr>
                <w:bCs/>
                <w:sz w:val="28"/>
                <w:szCs w:val="28"/>
              </w:rPr>
            </w:pPr>
            <w:r>
              <w:rPr>
                <w:bCs/>
                <w:sz w:val="28"/>
                <w:szCs w:val="28"/>
              </w:rPr>
              <w:t>21</w:t>
            </w:r>
          </w:p>
        </w:tc>
        <w:tc>
          <w:tcPr>
            <w:tcW w:w="7000" w:type="dxa"/>
          </w:tcPr>
          <w:p w14:paraId="367C99BF" w14:textId="77777777" w:rsidR="00CE4D3A" w:rsidRPr="00D31150" w:rsidRDefault="00CE4D3A" w:rsidP="00564BFF">
            <w:pPr>
              <w:shd w:val="clear" w:color="auto" w:fill="FFFFFF"/>
              <w:jc w:val="both"/>
              <w:rPr>
                <w:sz w:val="28"/>
                <w:szCs w:val="28"/>
              </w:rPr>
            </w:pPr>
            <w:r w:rsidRPr="00D31150">
              <w:rPr>
                <w:sz w:val="28"/>
                <w:szCs w:val="28"/>
              </w:rPr>
              <w:t>Задачи на определение работы и мощности.</w:t>
            </w:r>
          </w:p>
        </w:tc>
        <w:tc>
          <w:tcPr>
            <w:tcW w:w="1080" w:type="dxa"/>
          </w:tcPr>
          <w:p w14:paraId="6522F460" w14:textId="77777777" w:rsidR="00CE4D3A" w:rsidRPr="00D31150" w:rsidRDefault="00CE4D3A" w:rsidP="00564BFF">
            <w:pPr>
              <w:jc w:val="center"/>
              <w:rPr>
                <w:sz w:val="28"/>
                <w:szCs w:val="28"/>
              </w:rPr>
            </w:pPr>
          </w:p>
        </w:tc>
        <w:tc>
          <w:tcPr>
            <w:tcW w:w="1559" w:type="dxa"/>
          </w:tcPr>
          <w:p w14:paraId="0905E55D" w14:textId="77777777" w:rsidR="00CE4D3A" w:rsidRPr="00D31150" w:rsidRDefault="00564BFF" w:rsidP="00564BFF">
            <w:pPr>
              <w:jc w:val="center"/>
              <w:rPr>
                <w:sz w:val="28"/>
                <w:szCs w:val="28"/>
              </w:rPr>
            </w:pPr>
            <w:r>
              <w:rPr>
                <w:sz w:val="28"/>
                <w:szCs w:val="28"/>
              </w:rPr>
              <w:t>практикум</w:t>
            </w:r>
          </w:p>
        </w:tc>
      </w:tr>
      <w:tr w:rsidR="00CE4D3A" w:rsidRPr="00D31150" w14:paraId="361433B2" w14:textId="77777777" w:rsidTr="00564BFF">
        <w:tc>
          <w:tcPr>
            <w:tcW w:w="709" w:type="dxa"/>
          </w:tcPr>
          <w:p w14:paraId="32EFBCC8" w14:textId="77777777" w:rsidR="00CE4D3A" w:rsidRPr="00D31150" w:rsidRDefault="00CE4D3A" w:rsidP="00564BFF">
            <w:pPr>
              <w:jc w:val="both"/>
              <w:rPr>
                <w:bCs/>
                <w:sz w:val="28"/>
                <w:szCs w:val="28"/>
              </w:rPr>
            </w:pPr>
            <w:r>
              <w:rPr>
                <w:bCs/>
                <w:sz w:val="28"/>
                <w:szCs w:val="28"/>
              </w:rPr>
              <w:t>22</w:t>
            </w:r>
          </w:p>
        </w:tc>
        <w:tc>
          <w:tcPr>
            <w:tcW w:w="7000" w:type="dxa"/>
          </w:tcPr>
          <w:p w14:paraId="322A03BF" w14:textId="77777777" w:rsidR="00CE4D3A" w:rsidRPr="00D31150" w:rsidRDefault="00CE4D3A" w:rsidP="00564BFF">
            <w:pPr>
              <w:shd w:val="clear" w:color="auto" w:fill="FFFFFF"/>
              <w:jc w:val="both"/>
              <w:rPr>
                <w:sz w:val="28"/>
                <w:szCs w:val="28"/>
              </w:rPr>
            </w:pPr>
            <w:r w:rsidRPr="00D31150">
              <w:rPr>
                <w:sz w:val="28"/>
                <w:szCs w:val="28"/>
              </w:rPr>
              <w:t>Задачи на закон сохранения и превращения механиче</w:t>
            </w:r>
            <w:r w:rsidRPr="00D31150">
              <w:rPr>
                <w:sz w:val="28"/>
                <w:szCs w:val="28"/>
              </w:rPr>
              <w:softHyphen/>
              <w:t>ской энергии.</w:t>
            </w:r>
          </w:p>
        </w:tc>
        <w:tc>
          <w:tcPr>
            <w:tcW w:w="1080" w:type="dxa"/>
          </w:tcPr>
          <w:p w14:paraId="10DE8DFB" w14:textId="77777777" w:rsidR="00CE4D3A" w:rsidRPr="00D31150" w:rsidRDefault="00CE4D3A" w:rsidP="00564BFF">
            <w:pPr>
              <w:jc w:val="center"/>
              <w:rPr>
                <w:sz w:val="28"/>
                <w:szCs w:val="28"/>
              </w:rPr>
            </w:pPr>
          </w:p>
        </w:tc>
        <w:tc>
          <w:tcPr>
            <w:tcW w:w="1559" w:type="dxa"/>
          </w:tcPr>
          <w:p w14:paraId="44F9969F" w14:textId="77777777" w:rsidR="00CE4D3A" w:rsidRPr="00D31150" w:rsidRDefault="00564BFF" w:rsidP="00564BFF">
            <w:pPr>
              <w:jc w:val="center"/>
              <w:rPr>
                <w:sz w:val="28"/>
                <w:szCs w:val="28"/>
              </w:rPr>
            </w:pPr>
            <w:r>
              <w:rPr>
                <w:sz w:val="28"/>
                <w:szCs w:val="28"/>
              </w:rPr>
              <w:t>практикум</w:t>
            </w:r>
          </w:p>
        </w:tc>
      </w:tr>
      <w:tr w:rsidR="00CE4D3A" w:rsidRPr="00D31150" w14:paraId="05DDA479" w14:textId="77777777" w:rsidTr="00564BFF">
        <w:tc>
          <w:tcPr>
            <w:tcW w:w="709" w:type="dxa"/>
          </w:tcPr>
          <w:p w14:paraId="400FF6A6" w14:textId="77777777" w:rsidR="00CE4D3A" w:rsidRPr="00D31150" w:rsidRDefault="00CE4D3A" w:rsidP="00564BFF">
            <w:pPr>
              <w:jc w:val="both"/>
              <w:rPr>
                <w:bCs/>
                <w:sz w:val="28"/>
                <w:szCs w:val="28"/>
              </w:rPr>
            </w:pPr>
            <w:r>
              <w:rPr>
                <w:bCs/>
                <w:sz w:val="28"/>
                <w:szCs w:val="28"/>
              </w:rPr>
              <w:t>23</w:t>
            </w:r>
          </w:p>
        </w:tc>
        <w:tc>
          <w:tcPr>
            <w:tcW w:w="7000" w:type="dxa"/>
          </w:tcPr>
          <w:p w14:paraId="3F7626FB" w14:textId="77777777" w:rsidR="00CE4D3A" w:rsidRPr="00D31150" w:rsidRDefault="00CE4D3A" w:rsidP="00564BFF">
            <w:pPr>
              <w:shd w:val="clear" w:color="auto" w:fill="FFFFFF"/>
              <w:jc w:val="both"/>
              <w:rPr>
                <w:sz w:val="28"/>
                <w:szCs w:val="28"/>
              </w:rPr>
            </w:pPr>
            <w:r w:rsidRPr="00D31150">
              <w:rPr>
                <w:sz w:val="28"/>
                <w:szCs w:val="28"/>
              </w:rPr>
              <w:t xml:space="preserve">Решение задач несколькими способами. Составление </w:t>
            </w:r>
            <w:r w:rsidRPr="00D31150">
              <w:rPr>
                <w:sz w:val="28"/>
                <w:szCs w:val="28"/>
              </w:rPr>
              <w:lastRenderedPageBreak/>
              <w:t>задач на заданные объекты или явления. Взаимопроверка решаемых задач.</w:t>
            </w:r>
          </w:p>
        </w:tc>
        <w:tc>
          <w:tcPr>
            <w:tcW w:w="1080" w:type="dxa"/>
          </w:tcPr>
          <w:p w14:paraId="32C23B82" w14:textId="77777777" w:rsidR="00CE4D3A" w:rsidRPr="00D31150" w:rsidRDefault="00CE4D3A" w:rsidP="00564BFF">
            <w:pPr>
              <w:jc w:val="center"/>
              <w:rPr>
                <w:sz w:val="28"/>
                <w:szCs w:val="28"/>
              </w:rPr>
            </w:pPr>
          </w:p>
        </w:tc>
        <w:tc>
          <w:tcPr>
            <w:tcW w:w="1559" w:type="dxa"/>
          </w:tcPr>
          <w:p w14:paraId="6071B946" w14:textId="77777777" w:rsidR="00CE4D3A" w:rsidRPr="00D31150" w:rsidRDefault="00564BFF" w:rsidP="00564BFF">
            <w:pPr>
              <w:jc w:val="center"/>
              <w:rPr>
                <w:sz w:val="28"/>
                <w:szCs w:val="28"/>
              </w:rPr>
            </w:pPr>
            <w:r>
              <w:rPr>
                <w:sz w:val="28"/>
                <w:szCs w:val="28"/>
              </w:rPr>
              <w:t>практикум</w:t>
            </w:r>
          </w:p>
        </w:tc>
      </w:tr>
      <w:tr w:rsidR="00CE4D3A" w:rsidRPr="00D31150" w14:paraId="3365E7AA" w14:textId="77777777" w:rsidTr="00564BFF">
        <w:tc>
          <w:tcPr>
            <w:tcW w:w="709" w:type="dxa"/>
          </w:tcPr>
          <w:p w14:paraId="22FB7AF8" w14:textId="77777777" w:rsidR="00CE4D3A" w:rsidRPr="00D31150" w:rsidRDefault="00CE4D3A" w:rsidP="00564BFF">
            <w:pPr>
              <w:jc w:val="both"/>
              <w:rPr>
                <w:bCs/>
                <w:sz w:val="28"/>
                <w:szCs w:val="28"/>
              </w:rPr>
            </w:pPr>
            <w:r>
              <w:rPr>
                <w:bCs/>
                <w:sz w:val="28"/>
                <w:szCs w:val="28"/>
              </w:rPr>
              <w:t>24</w:t>
            </w:r>
          </w:p>
        </w:tc>
        <w:tc>
          <w:tcPr>
            <w:tcW w:w="7000" w:type="dxa"/>
          </w:tcPr>
          <w:p w14:paraId="24A93ABC" w14:textId="77777777" w:rsidR="00CE4D3A" w:rsidRPr="00D31150" w:rsidRDefault="00CE4D3A" w:rsidP="00564BFF">
            <w:pPr>
              <w:shd w:val="clear" w:color="auto" w:fill="FFFFFF"/>
              <w:jc w:val="both"/>
              <w:rPr>
                <w:sz w:val="28"/>
                <w:szCs w:val="28"/>
              </w:rPr>
            </w:pPr>
            <w:r w:rsidRPr="00D31150">
              <w:rPr>
                <w:sz w:val="28"/>
                <w:szCs w:val="28"/>
              </w:rPr>
              <w:t>Знакомство с примерами решения задач по механике республиканских и международных олимпиад.</w:t>
            </w:r>
          </w:p>
        </w:tc>
        <w:tc>
          <w:tcPr>
            <w:tcW w:w="1080" w:type="dxa"/>
          </w:tcPr>
          <w:p w14:paraId="0B3F1272" w14:textId="77777777" w:rsidR="00CE4D3A" w:rsidRPr="00D31150" w:rsidRDefault="00CE4D3A" w:rsidP="00564BFF">
            <w:pPr>
              <w:jc w:val="center"/>
              <w:rPr>
                <w:sz w:val="28"/>
                <w:szCs w:val="28"/>
              </w:rPr>
            </w:pPr>
          </w:p>
        </w:tc>
        <w:tc>
          <w:tcPr>
            <w:tcW w:w="1559" w:type="dxa"/>
          </w:tcPr>
          <w:p w14:paraId="0DB35238" w14:textId="77777777" w:rsidR="00CE4D3A" w:rsidRPr="00D31150" w:rsidRDefault="00564BFF" w:rsidP="00564BFF">
            <w:pPr>
              <w:jc w:val="center"/>
              <w:rPr>
                <w:sz w:val="28"/>
                <w:szCs w:val="28"/>
              </w:rPr>
            </w:pPr>
            <w:r>
              <w:rPr>
                <w:sz w:val="28"/>
                <w:szCs w:val="28"/>
              </w:rPr>
              <w:t>практикум</w:t>
            </w:r>
          </w:p>
        </w:tc>
      </w:tr>
      <w:tr w:rsidR="00CE4D3A" w:rsidRPr="00D31150" w14:paraId="22689F20" w14:textId="77777777" w:rsidTr="00564BFF">
        <w:tc>
          <w:tcPr>
            <w:tcW w:w="709" w:type="dxa"/>
          </w:tcPr>
          <w:p w14:paraId="67753CDF" w14:textId="77777777" w:rsidR="00CE4D3A" w:rsidRPr="00D31150" w:rsidRDefault="00CE4D3A" w:rsidP="00564BFF">
            <w:pPr>
              <w:jc w:val="both"/>
              <w:rPr>
                <w:bCs/>
                <w:sz w:val="28"/>
                <w:szCs w:val="28"/>
              </w:rPr>
            </w:pPr>
            <w:r>
              <w:rPr>
                <w:bCs/>
                <w:sz w:val="28"/>
                <w:szCs w:val="28"/>
              </w:rPr>
              <w:t>25</w:t>
            </w:r>
          </w:p>
        </w:tc>
        <w:tc>
          <w:tcPr>
            <w:tcW w:w="7000" w:type="dxa"/>
          </w:tcPr>
          <w:p w14:paraId="17AD283B" w14:textId="77777777" w:rsidR="00CE4D3A" w:rsidRPr="00D31150" w:rsidRDefault="00CE4D3A" w:rsidP="00564BFF">
            <w:pPr>
              <w:shd w:val="clear" w:color="auto" w:fill="FFFFFF"/>
              <w:jc w:val="both"/>
              <w:rPr>
                <w:sz w:val="28"/>
                <w:szCs w:val="28"/>
              </w:rPr>
            </w:pPr>
            <w:r w:rsidRPr="00D31150">
              <w:rPr>
                <w:sz w:val="28"/>
                <w:szCs w:val="28"/>
              </w:rPr>
              <w:t>Конструкторские задачи и задачи на проекты: модель акселерометра, модель маятника Фуко, модель кронштейна, модель пушки с противооткатным устройством, проекты самодвижущихся тележек.</w:t>
            </w:r>
          </w:p>
        </w:tc>
        <w:tc>
          <w:tcPr>
            <w:tcW w:w="1080" w:type="dxa"/>
          </w:tcPr>
          <w:p w14:paraId="68ED2484" w14:textId="77777777" w:rsidR="00CE4D3A" w:rsidRPr="00D31150" w:rsidRDefault="00CE4D3A" w:rsidP="00564BFF">
            <w:pPr>
              <w:jc w:val="center"/>
              <w:rPr>
                <w:sz w:val="28"/>
                <w:szCs w:val="28"/>
              </w:rPr>
            </w:pPr>
          </w:p>
        </w:tc>
        <w:tc>
          <w:tcPr>
            <w:tcW w:w="1559" w:type="dxa"/>
          </w:tcPr>
          <w:p w14:paraId="6C9EC7EC" w14:textId="77777777" w:rsidR="00CE4D3A" w:rsidRPr="00D31150" w:rsidRDefault="00564BFF" w:rsidP="00564BFF">
            <w:pPr>
              <w:jc w:val="center"/>
              <w:rPr>
                <w:sz w:val="28"/>
                <w:szCs w:val="28"/>
              </w:rPr>
            </w:pPr>
            <w:r>
              <w:rPr>
                <w:sz w:val="28"/>
                <w:szCs w:val="28"/>
              </w:rPr>
              <w:t>практикум</w:t>
            </w:r>
          </w:p>
        </w:tc>
      </w:tr>
      <w:tr w:rsidR="00CE4D3A" w:rsidRPr="00D31150" w14:paraId="4B1F3E52" w14:textId="77777777" w:rsidTr="00564BFF">
        <w:tc>
          <w:tcPr>
            <w:tcW w:w="709" w:type="dxa"/>
          </w:tcPr>
          <w:p w14:paraId="22AD41CE" w14:textId="77777777" w:rsidR="00CE4D3A" w:rsidRPr="00D31150" w:rsidRDefault="00CE4D3A" w:rsidP="00564BFF">
            <w:pPr>
              <w:jc w:val="both"/>
              <w:rPr>
                <w:bCs/>
                <w:sz w:val="28"/>
                <w:szCs w:val="28"/>
              </w:rPr>
            </w:pPr>
            <w:r>
              <w:rPr>
                <w:bCs/>
                <w:sz w:val="28"/>
                <w:szCs w:val="28"/>
              </w:rPr>
              <w:t>26</w:t>
            </w:r>
          </w:p>
        </w:tc>
        <w:tc>
          <w:tcPr>
            <w:tcW w:w="7000" w:type="dxa"/>
          </w:tcPr>
          <w:p w14:paraId="6BC231A2" w14:textId="77777777" w:rsidR="00CE4D3A" w:rsidRPr="00D31150" w:rsidRDefault="00CE4D3A" w:rsidP="00564BFF">
            <w:pPr>
              <w:shd w:val="clear" w:color="auto" w:fill="FFFFFF"/>
              <w:jc w:val="both"/>
              <w:rPr>
                <w:sz w:val="28"/>
                <w:szCs w:val="28"/>
              </w:rPr>
            </w:pPr>
            <w:r w:rsidRPr="00D31150">
              <w:rPr>
                <w:sz w:val="28"/>
                <w:szCs w:val="28"/>
              </w:rPr>
              <w:t>Конструкторские задачи и задачи на проекты: проекты устройств для наблюдения невесомости, модель автоколебательной системы.</w:t>
            </w:r>
          </w:p>
        </w:tc>
        <w:tc>
          <w:tcPr>
            <w:tcW w:w="1080" w:type="dxa"/>
          </w:tcPr>
          <w:p w14:paraId="13F6FDBA" w14:textId="77777777" w:rsidR="00CE4D3A" w:rsidRPr="00D31150" w:rsidRDefault="00CE4D3A" w:rsidP="00564BFF">
            <w:pPr>
              <w:jc w:val="center"/>
              <w:rPr>
                <w:sz w:val="28"/>
                <w:szCs w:val="28"/>
              </w:rPr>
            </w:pPr>
          </w:p>
        </w:tc>
        <w:tc>
          <w:tcPr>
            <w:tcW w:w="1559" w:type="dxa"/>
          </w:tcPr>
          <w:p w14:paraId="05709560" w14:textId="77777777" w:rsidR="00CE4D3A" w:rsidRPr="00D31150" w:rsidRDefault="00564BFF" w:rsidP="00564BFF">
            <w:pPr>
              <w:jc w:val="center"/>
              <w:rPr>
                <w:sz w:val="28"/>
                <w:szCs w:val="28"/>
              </w:rPr>
            </w:pPr>
            <w:r>
              <w:rPr>
                <w:sz w:val="28"/>
                <w:szCs w:val="28"/>
              </w:rPr>
              <w:t>практикум</w:t>
            </w:r>
          </w:p>
        </w:tc>
      </w:tr>
      <w:tr w:rsidR="00CE4D3A" w:rsidRPr="00D31150" w14:paraId="7AEEEC5E" w14:textId="77777777" w:rsidTr="00564BFF">
        <w:tc>
          <w:tcPr>
            <w:tcW w:w="10348" w:type="dxa"/>
            <w:gridSpan w:val="4"/>
          </w:tcPr>
          <w:p w14:paraId="08A69D58" w14:textId="77777777" w:rsidR="00CE4D3A" w:rsidRPr="00026F94" w:rsidRDefault="00CE4D3A" w:rsidP="00564BFF">
            <w:pPr>
              <w:shd w:val="clear" w:color="auto" w:fill="FFFFFF"/>
              <w:jc w:val="center"/>
              <w:rPr>
                <w:sz w:val="28"/>
                <w:szCs w:val="28"/>
              </w:rPr>
            </w:pPr>
            <w:r w:rsidRPr="00026F94">
              <w:rPr>
                <w:b/>
                <w:sz w:val="28"/>
                <w:szCs w:val="28"/>
              </w:rPr>
              <w:t>Строение и свойства газов, жидкостей и твёрдых тел</w:t>
            </w:r>
            <w:r>
              <w:rPr>
                <w:b/>
                <w:sz w:val="28"/>
                <w:szCs w:val="28"/>
              </w:rPr>
              <w:t xml:space="preserve"> (</w:t>
            </w:r>
            <w:r w:rsidRPr="00026F94">
              <w:rPr>
                <w:b/>
                <w:sz w:val="28"/>
                <w:szCs w:val="28"/>
              </w:rPr>
              <w:t>6 часов</w:t>
            </w:r>
            <w:r>
              <w:rPr>
                <w:b/>
                <w:sz w:val="28"/>
                <w:szCs w:val="28"/>
              </w:rPr>
              <w:t>)</w:t>
            </w:r>
          </w:p>
        </w:tc>
      </w:tr>
      <w:tr w:rsidR="00CE4D3A" w:rsidRPr="00D31150" w14:paraId="04929FD8" w14:textId="77777777" w:rsidTr="00564BFF">
        <w:tc>
          <w:tcPr>
            <w:tcW w:w="709" w:type="dxa"/>
          </w:tcPr>
          <w:p w14:paraId="3AEEC337" w14:textId="77777777" w:rsidR="00CE4D3A" w:rsidRPr="00D31150" w:rsidRDefault="00CE4D3A" w:rsidP="00564BFF">
            <w:pPr>
              <w:jc w:val="both"/>
              <w:rPr>
                <w:bCs/>
                <w:sz w:val="28"/>
                <w:szCs w:val="28"/>
              </w:rPr>
            </w:pPr>
            <w:r>
              <w:rPr>
                <w:bCs/>
                <w:sz w:val="28"/>
                <w:szCs w:val="28"/>
              </w:rPr>
              <w:t>27</w:t>
            </w:r>
          </w:p>
        </w:tc>
        <w:tc>
          <w:tcPr>
            <w:tcW w:w="7000" w:type="dxa"/>
          </w:tcPr>
          <w:p w14:paraId="74C3F290" w14:textId="77777777" w:rsidR="00CE4D3A" w:rsidRPr="00D31150" w:rsidRDefault="00CE4D3A" w:rsidP="00564BFF">
            <w:pPr>
              <w:shd w:val="clear" w:color="auto" w:fill="FFFFFF"/>
              <w:jc w:val="both"/>
              <w:rPr>
                <w:sz w:val="28"/>
                <w:szCs w:val="28"/>
              </w:rPr>
            </w:pPr>
            <w:r w:rsidRPr="00D31150">
              <w:rPr>
                <w:sz w:val="28"/>
                <w:szCs w:val="28"/>
              </w:rPr>
              <w:t>Качественные задачи на основные положения и ос</w:t>
            </w:r>
            <w:r w:rsidRPr="00D31150">
              <w:rPr>
                <w:sz w:val="28"/>
                <w:szCs w:val="28"/>
              </w:rPr>
              <w:softHyphen/>
              <w:t>новное уравнение молекулярно-кинетической теории (МКТ).</w:t>
            </w:r>
          </w:p>
        </w:tc>
        <w:tc>
          <w:tcPr>
            <w:tcW w:w="1080" w:type="dxa"/>
          </w:tcPr>
          <w:p w14:paraId="1C3D797F" w14:textId="77777777" w:rsidR="00CE4D3A" w:rsidRPr="00D31150" w:rsidRDefault="00CE4D3A" w:rsidP="00564BFF">
            <w:pPr>
              <w:shd w:val="clear" w:color="auto" w:fill="FFFFFF"/>
              <w:jc w:val="center"/>
              <w:rPr>
                <w:sz w:val="28"/>
                <w:szCs w:val="28"/>
              </w:rPr>
            </w:pPr>
          </w:p>
        </w:tc>
        <w:tc>
          <w:tcPr>
            <w:tcW w:w="1559" w:type="dxa"/>
          </w:tcPr>
          <w:p w14:paraId="7D6AC849"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732DB71F" w14:textId="77777777" w:rsidTr="00564BFF">
        <w:tc>
          <w:tcPr>
            <w:tcW w:w="709" w:type="dxa"/>
          </w:tcPr>
          <w:p w14:paraId="080AD6BF" w14:textId="77777777" w:rsidR="00CE4D3A" w:rsidRPr="00D31150" w:rsidRDefault="00CE4D3A" w:rsidP="00564BFF">
            <w:pPr>
              <w:jc w:val="both"/>
              <w:rPr>
                <w:bCs/>
                <w:sz w:val="28"/>
                <w:szCs w:val="28"/>
              </w:rPr>
            </w:pPr>
            <w:r>
              <w:rPr>
                <w:bCs/>
                <w:sz w:val="28"/>
                <w:szCs w:val="28"/>
              </w:rPr>
              <w:t>28</w:t>
            </w:r>
          </w:p>
        </w:tc>
        <w:tc>
          <w:tcPr>
            <w:tcW w:w="7000" w:type="dxa"/>
          </w:tcPr>
          <w:p w14:paraId="22DD167C" w14:textId="77777777" w:rsidR="00CE4D3A" w:rsidRPr="00D31150" w:rsidRDefault="00CE4D3A" w:rsidP="00564BFF">
            <w:pPr>
              <w:shd w:val="clear" w:color="auto" w:fill="FFFFFF"/>
              <w:jc w:val="both"/>
              <w:rPr>
                <w:sz w:val="28"/>
                <w:szCs w:val="28"/>
              </w:rPr>
            </w:pPr>
            <w:r w:rsidRPr="00D31150">
              <w:rPr>
                <w:sz w:val="28"/>
                <w:szCs w:val="28"/>
              </w:rPr>
              <w:t xml:space="preserve">Задачи на описание поведения идеального газа: основное уравнение МКТ, определение скорости молекул, характеристики состояния газа в </w:t>
            </w:r>
            <w:proofErr w:type="spellStart"/>
            <w:r w:rsidRPr="00D31150">
              <w:rPr>
                <w:sz w:val="28"/>
                <w:szCs w:val="28"/>
              </w:rPr>
              <w:t>изопроцессах</w:t>
            </w:r>
            <w:proofErr w:type="spellEnd"/>
            <w:r w:rsidRPr="00D31150">
              <w:rPr>
                <w:sz w:val="28"/>
                <w:szCs w:val="28"/>
              </w:rPr>
              <w:t>.</w:t>
            </w:r>
          </w:p>
        </w:tc>
        <w:tc>
          <w:tcPr>
            <w:tcW w:w="1080" w:type="dxa"/>
          </w:tcPr>
          <w:p w14:paraId="16B45643" w14:textId="77777777" w:rsidR="00CE4D3A" w:rsidRPr="00D31150" w:rsidRDefault="00CE4D3A" w:rsidP="00564BFF">
            <w:pPr>
              <w:shd w:val="clear" w:color="auto" w:fill="FFFFFF"/>
              <w:jc w:val="center"/>
              <w:rPr>
                <w:sz w:val="28"/>
                <w:szCs w:val="28"/>
              </w:rPr>
            </w:pPr>
          </w:p>
        </w:tc>
        <w:tc>
          <w:tcPr>
            <w:tcW w:w="1559" w:type="dxa"/>
          </w:tcPr>
          <w:p w14:paraId="1F5DF932"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2AF1CAA8" w14:textId="77777777" w:rsidTr="00564BFF">
        <w:tc>
          <w:tcPr>
            <w:tcW w:w="709" w:type="dxa"/>
          </w:tcPr>
          <w:p w14:paraId="3BD716CD" w14:textId="77777777" w:rsidR="00CE4D3A" w:rsidRPr="00D31150" w:rsidRDefault="00CE4D3A" w:rsidP="00564BFF">
            <w:pPr>
              <w:jc w:val="both"/>
              <w:rPr>
                <w:bCs/>
                <w:sz w:val="28"/>
                <w:szCs w:val="28"/>
              </w:rPr>
            </w:pPr>
            <w:r>
              <w:rPr>
                <w:bCs/>
                <w:sz w:val="28"/>
                <w:szCs w:val="28"/>
              </w:rPr>
              <w:t>29</w:t>
            </w:r>
          </w:p>
        </w:tc>
        <w:tc>
          <w:tcPr>
            <w:tcW w:w="7000" w:type="dxa"/>
          </w:tcPr>
          <w:p w14:paraId="459277BC" w14:textId="77777777" w:rsidR="00CE4D3A" w:rsidRPr="00D31150" w:rsidRDefault="00CE4D3A" w:rsidP="00564BFF">
            <w:pPr>
              <w:shd w:val="clear" w:color="auto" w:fill="FFFFFF"/>
              <w:jc w:val="both"/>
              <w:rPr>
                <w:sz w:val="28"/>
                <w:szCs w:val="28"/>
              </w:rPr>
            </w:pPr>
            <w:r w:rsidRPr="00D31150">
              <w:rPr>
                <w:sz w:val="28"/>
                <w:szCs w:val="28"/>
              </w:rPr>
              <w:t xml:space="preserve">Задачи на свойства паров: использование уравнения Менделеева — </w:t>
            </w:r>
            <w:proofErr w:type="spellStart"/>
            <w:r w:rsidRPr="00D31150">
              <w:rPr>
                <w:sz w:val="28"/>
                <w:szCs w:val="28"/>
              </w:rPr>
              <w:t>Клапейрона</w:t>
            </w:r>
            <w:proofErr w:type="spellEnd"/>
            <w:r w:rsidRPr="00D31150">
              <w:rPr>
                <w:sz w:val="28"/>
                <w:szCs w:val="28"/>
              </w:rPr>
              <w:t xml:space="preserve">, характеристика критического состояния. </w:t>
            </w:r>
          </w:p>
        </w:tc>
        <w:tc>
          <w:tcPr>
            <w:tcW w:w="1080" w:type="dxa"/>
          </w:tcPr>
          <w:p w14:paraId="1F084928" w14:textId="77777777" w:rsidR="00CE4D3A" w:rsidRPr="00D31150" w:rsidRDefault="00CE4D3A" w:rsidP="00564BFF">
            <w:pPr>
              <w:shd w:val="clear" w:color="auto" w:fill="FFFFFF"/>
              <w:jc w:val="center"/>
              <w:rPr>
                <w:sz w:val="28"/>
                <w:szCs w:val="28"/>
              </w:rPr>
            </w:pPr>
          </w:p>
        </w:tc>
        <w:tc>
          <w:tcPr>
            <w:tcW w:w="1559" w:type="dxa"/>
          </w:tcPr>
          <w:p w14:paraId="1BEB3F8D"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7DC4990C" w14:textId="77777777" w:rsidTr="00564BFF">
        <w:tc>
          <w:tcPr>
            <w:tcW w:w="709" w:type="dxa"/>
          </w:tcPr>
          <w:p w14:paraId="18F85EFC" w14:textId="77777777" w:rsidR="00CE4D3A" w:rsidRPr="00D31150" w:rsidRDefault="00CE4D3A" w:rsidP="00564BFF">
            <w:pPr>
              <w:jc w:val="both"/>
              <w:rPr>
                <w:bCs/>
                <w:sz w:val="28"/>
                <w:szCs w:val="28"/>
              </w:rPr>
            </w:pPr>
            <w:r>
              <w:rPr>
                <w:bCs/>
                <w:sz w:val="28"/>
                <w:szCs w:val="28"/>
              </w:rPr>
              <w:t>30</w:t>
            </w:r>
          </w:p>
        </w:tc>
        <w:tc>
          <w:tcPr>
            <w:tcW w:w="7000" w:type="dxa"/>
          </w:tcPr>
          <w:p w14:paraId="0B6095C2" w14:textId="77777777" w:rsidR="00CE4D3A" w:rsidRPr="00D31150" w:rsidRDefault="00CE4D3A" w:rsidP="00564BFF">
            <w:pPr>
              <w:shd w:val="clear" w:color="auto" w:fill="FFFFFF"/>
              <w:jc w:val="both"/>
              <w:rPr>
                <w:sz w:val="28"/>
                <w:szCs w:val="28"/>
              </w:rPr>
            </w:pPr>
            <w:r w:rsidRPr="00D31150">
              <w:rPr>
                <w:sz w:val="28"/>
                <w:szCs w:val="28"/>
              </w:rPr>
              <w:t>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tc>
        <w:tc>
          <w:tcPr>
            <w:tcW w:w="1080" w:type="dxa"/>
          </w:tcPr>
          <w:p w14:paraId="135DED66" w14:textId="77777777" w:rsidR="00CE4D3A" w:rsidRPr="00D31150" w:rsidRDefault="00CE4D3A" w:rsidP="00564BFF">
            <w:pPr>
              <w:shd w:val="clear" w:color="auto" w:fill="FFFFFF"/>
              <w:jc w:val="center"/>
              <w:rPr>
                <w:sz w:val="28"/>
                <w:szCs w:val="28"/>
              </w:rPr>
            </w:pPr>
          </w:p>
        </w:tc>
        <w:tc>
          <w:tcPr>
            <w:tcW w:w="1559" w:type="dxa"/>
          </w:tcPr>
          <w:p w14:paraId="15692532"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250C8D1C" w14:textId="77777777" w:rsidTr="00564BFF">
        <w:tc>
          <w:tcPr>
            <w:tcW w:w="709" w:type="dxa"/>
          </w:tcPr>
          <w:p w14:paraId="7A304FCD" w14:textId="77777777" w:rsidR="00CE4D3A" w:rsidRPr="00D31150" w:rsidRDefault="00CE4D3A" w:rsidP="00564BFF">
            <w:pPr>
              <w:jc w:val="both"/>
              <w:rPr>
                <w:bCs/>
                <w:sz w:val="28"/>
                <w:szCs w:val="28"/>
              </w:rPr>
            </w:pPr>
            <w:r>
              <w:rPr>
                <w:bCs/>
                <w:sz w:val="28"/>
                <w:szCs w:val="28"/>
              </w:rPr>
              <w:t>31</w:t>
            </w:r>
          </w:p>
        </w:tc>
        <w:tc>
          <w:tcPr>
            <w:tcW w:w="7000" w:type="dxa"/>
          </w:tcPr>
          <w:p w14:paraId="2A7261C9" w14:textId="77777777" w:rsidR="00CE4D3A" w:rsidRPr="00D31150" w:rsidRDefault="00CE4D3A" w:rsidP="00564BFF">
            <w:pPr>
              <w:shd w:val="clear" w:color="auto" w:fill="FFFFFF"/>
              <w:jc w:val="both"/>
              <w:rPr>
                <w:sz w:val="28"/>
                <w:szCs w:val="28"/>
              </w:rPr>
            </w:pPr>
            <w:r w:rsidRPr="00D31150">
              <w:rPr>
                <w:sz w:val="28"/>
                <w:szCs w:val="28"/>
              </w:rPr>
              <w:t>Задачи на определение характеристик твердого тела: абсолютное и относительное удлинение, тепловое рас</w:t>
            </w:r>
            <w:r w:rsidRPr="00D31150">
              <w:rPr>
                <w:sz w:val="28"/>
                <w:szCs w:val="28"/>
              </w:rPr>
              <w:softHyphen/>
              <w:t>ширение, запас прочности, сила упругости.</w:t>
            </w:r>
          </w:p>
        </w:tc>
        <w:tc>
          <w:tcPr>
            <w:tcW w:w="1080" w:type="dxa"/>
          </w:tcPr>
          <w:p w14:paraId="011E2EAB" w14:textId="77777777" w:rsidR="00CE4D3A" w:rsidRPr="00D31150" w:rsidRDefault="00CE4D3A" w:rsidP="00564BFF">
            <w:pPr>
              <w:shd w:val="clear" w:color="auto" w:fill="FFFFFF"/>
              <w:jc w:val="center"/>
              <w:rPr>
                <w:sz w:val="28"/>
                <w:szCs w:val="28"/>
              </w:rPr>
            </w:pPr>
          </w:p>
        </w:tc>
        <w:tc>
          <w:tcPr>
            <w:tcW w:w="1559" w:type="dxa"/>
          </w:tcPr>
          <w:p w14:paraId="7DF11701"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2817E950" w14:textId="77777777" w:rsidTr="00564BFF">
        <w:tc>
          <w:tcPr>
            <w:tcW w:w="709" w:type="dxa"/>
          </w:tcPr>
          <w:p w14:paraId="6D8E210B" w14:textId="77777777" w:rsidR="00CE4D3A" w:rsidRPr="00D31150" w:rsidRDefault="00CE4D3A" w:rsidP="00564BFF">
            <w:pPr>
              <w:jc w:val="both"/>
              <w:rPr>
                <w:bCs/>
                <w:sz w:val="28"/>
                <w:szCs w:val="28"/>
              </w:rPr>
            </w:pPr>
            <w:r>
              <w:rPr>
                <w:bCs/>
                <w:sz w:val="28"/>
                <w:szCs w:val="28"/>
              </w:rPr>
              <w:t>32</w:t>
            </w:r>
          </w:p>
        </w:tc>
        <w:tc>
          <w:tcPr>
            <w:tcW w:w="7000" w:type="dxa"/>
          </w:tcPr>
          <w:p w14:paraId="009693D8" w14:textId="77777777" w:rsidR="00CE4D3A" w:rsidRPr="00D31150" w:rsidRDefault="00CE4D3A" w:rsidP="00564BFF">
            <w:pPr>
              <w:shd w:val="clear" w:color="auto" w:fill="FFFFFF"/>
              <w:jc w:val="both"/>
              <w:rPr>
                <w:sz w:val="28"/>
                <w:szCs w:val="28"/>
              </w:rPr>
            </w:pPr>
            <w:r w:rsidRPr="00D31150">
              <w:rPr>
                <w:sz w:val="28"/>
                <w:szCs w:val="28"/>
              </w:rPr>
              <w:t>Качественные и количественные задачи. Устный диалог при решении качественных задач. Графические и экспериментальные задачи, задачи бытового содержа</w:t>
            </w:r>
            <w:r w:rsidRPr="00D31150">
              <w:rPr>
                <w:sz w:val="28"/>
                <w:szCs w:val="28"/>
              </w:rPr>
              <w:softHyphen/>
              <w:t>ния.</w:t>
            </w:r>
          </w:p>
        </w:tc>
        <w:tc>
          <w:tcPr>
            <w:tcW w:w="1080" w:type="dxa"/>
          </w:tcPr>
          <w:p w14:paraId="2BB267DD" w14:textId="77777777" w:rsidR="00CE4D3A" w:rsidRPr="00D31150" w:rsidRDefault="00CE4D3A" w:rsidP="00564BFF">
            <w:pPr>
              <w:shd w:val="clear" w:color="auto" w:fill="FFFFFF"/>
              <w:jc w:val="center"/>
              <w:rPr>
                <w:sz w:val="28"/>
                <w:szCs w:val="28"/>
              </w:rPr>
            </w:pPr>
          </w:p>
        </w:tc>
        <w:tc>
          <w:tcPr>
            <w:tcW w:w="1559" w:type="dxa"/>
          </w:tcPr>
          <w:p w14:paraId="76474B12"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6D7BC455" w14:textId="77777777" w:rsidTr="00564BFF">
        <w:tc>
          <w:tcPr>
            <w:tcW w:w="10348" w:type="dxa"/>
            <w:gridSpan w:val="4"/>
          </w:tcPr>
          <w:p w14:paraId="385E765C" w14:textId="77777777" w:rsidR="00CE4D3A" w:rsidRDefault="00CE4D3A" w:rsidP="00564BFF">
            <w:pPr>
              <w:shd w:val="clear" w:color="auto" w:fill="FFFFFF"/>
              <w:jc w:val="center"/>
              <w:rPr>
                <w:b/>
                <w:sz w:val="28"/>
                <w:szCs w:val="28"/>
              </w:rPr>
            </w:pPr>
            <w:r w:rsidRPr="00D31150">
              <w:rPr>
                <w:b/>
                <w:sz w:val="28"/>
                <w:szCs w:val="28"/>
              </w:rPr>
              <w:t xml:space="preserve">Обобщающее </w:t>
            </w:r>
            <w:r>
              <w:rPr>
                <w:b/>
                <w:sz w:val="28"/>
                <w:szCs w:val="28"/>
              </w:rPr>
              <w:t>повторение</w:t>
            </w:r>
            <w:r w:rsidRPr="00D31150">
              <w:rPr>
                <w:b/>
                <w:sz w:val="28"/>
                <w:szCs w:val="28"/>
              </w:rPr>
              <w:t xml:space="preserve"> по методам и приёмам решения физических задач</w:t>
            </w:r>
            <w:r w:rsidRPr="00026F94">
              <w:rPr>
                <w:b/>
                <w:sz w:val="28"/>
                <w:szCs w:val="28"/>
              </w:rPr>
              <w:t xml:space="preserve"> </w:t>
            </w:r>
          </w:p>
          <w:p w14:paraId="1AEF682A" w14:textId="77777777" w:rsidR="00CE4D3A" w:rsidRPr="00026F94" w:rsidRDefault="00CE4D3A" w:rsidP="00726CDB">
            <w:pPr>
              <w:shd w:val="clear" w:color="auto" w:fill="FFFFFF"/>
              <w:jc w:val="center"/>
              <w:rPr>
                <w:b/>
                <w:sz w:val="28"/>
                <w:szCs w:val="28"/>
              </w:rPr>
            </w:pPr>
            <w:r>
              <w:rPr>
                <w:b/>
                <w:sz w:val="28"/>
                <w:szCs w:val="28"/>
              </w:rPr>
              <w:t>(</w:t>
            </w:r>
            <w:r w:rsidR="00726CDB">
              <w:rPr>
                <w:b/>
                <w:sz w:val="28"/>
                <w:szCs w:val="28"/>
              </w:rPr>
              <w:t>2</w:t>
            </w:r>
            <w:r w:rsidRPr="00026F94">
              <w:rPr>
                <w:b/>
                <w:sz w:val="28"/>
                <w:szCs w:val="28"/>
              </w:rPr>
              <w:t xml:space="preserve"> часа</w:t>
            </w:r>
            <w:r>
              <w:rPr>
                <w:b/>
                <w:sz w:val="28"/>
                <w:szCs w:val="28"/>
              </w:rPr>
              <w:t>)</w:t>
            </w:r>
            <w:r w:rsidRPr="00026F94">
              <w:rPr>
                <w:b/>
                <w:sz w:val="28"/>
                <w:szCs w:val="28"/>
              </w:rPr>
              <w:t xml:space="preserve"> </w:t>
            </w:r>
          </w:p>
        </w:tc>
      </w:tr>
      <w:tr w:rsidR="00CE4D3A" w:rsidRPr="00D31150" w14:paraId="687D4473" w14:textId="77777777" w:rsidTr="00564BFF">
        <w:tc>
          <w:tcPr>
            <w:tcW w:w="709" w:type="dxa"/>
          </w:tcPr>
          <w:p w14:paraId="4027F01C" w14:textId="77777777" w:rsidR="00CE4D3A" w:rsidRPr="00D31150" w:rsidRDefault="00CE4D3A" w:rsidP="00564BFF">
            <w:pPr>
              <w:jc w:val="both"/>
              <w:rPr>
                <w:bCs/>
                <w:sz w:val="28"/>
                <w:szCs w:val="28"/>
              </w:rPr>
            </w:pPr>
            <w:r>
              <w:rPr>
                <w:bCs/>
                <w:sz w:val="28"/>
                <w:szCs w:val="28"/>
              </w:rPr>
              <w:t>33</w:t>
            </w:r>
          </w:p>
        </w:tc>
        <w:tc>
          <w:tcPr>
            <w:tcW w:w="7000" w:type="dxa"/>
          </w:tcPr>
          <w:p w14:paraId="57332621" w14:textId="77777777" w:rsidR="00CE4D3A" w:rsidRPr="00D31150" w:rsidRDefault="00CE4D3A" w:rsidP="00564BFF">
            <w:pPr>
              <w:shd w:val="clear" w:color="auto" w:fill="FFFFFF"/>
              <w:jc w:val="both"/>
              <w:rPr>
                <w:sz w:val="28"/>
                <w:szCs w:val="28"/>
              </w:rPr>
            </w:pPr>
            <w:r w:rsidRPr="00D31150">
              <w:rPr>
                <w:sz w:val="28"/>
                <w:szCs w:val="28"/>
              </w:rPr>
              <w:t>Примеры задания и решения задач ЕГЭ</w:t>
            </w:r>
          </w:p>
        </w:tc>
        <w:tc>
          <w:tcPr>
            <w:tcW w:w="1080" w:type="dxa"/>
          </w:tcPr>
          <w:p w14:paraId="604AB686" w14:textId="77777777" w:rsidR="00CE4D3A" w:rsidRPr="00D31150" w:rsidRDefault="00CE4D3A" w:rsidP="00564BFF">
            <w:pPr>
              <w:shd w:val="clear" w:color="auto" w:fill="FFFFFF"/>
              <w:jc w:val="center"/>
              <w:rPr>
                <w:sz w:val="28"/>
                <w:szCs w:val="28"/>
              </w:rPr>
            </w:pPr>
          </w:p>
        </w:tc>
        <w:tc>
          <w:tcPr>
            <w:tcW w:w="1559" w:type="dxa"/>
          </w:tcPr>
          <w:p w14:paraId="2D491A28" w14:textId="77777777" w:rsidR="00CE4D3A" w:rsidRPr="00D31150" w:rsidRDefault="00564BFF" w:rsidP="00564BFF">
            <w:pPr>
              <w:shd w:val="clear" w:color="auto" w:fill="FFFFFF"/>
              <w:jc w:val="center"/>
              <w:rPr>
                <w:sz w:val="28"/>
                <w:szCs w:val="28"/>
              </w:rPr>
            </w:pPr>
            <w:r>
              <w:rPr>
                <w:sz w:val="28"/>
                <w:szCs w:val="28"/>
              </w:rPr>
              <w:t>практикум</w:t>
            </w:r>
          </w:p>
        </w:tc>
      </w:tr>
      <w:tr w:rsidR="00CE4D3A" w:rsidRPr="00D31150" w14:paraId="6FFAED58" w14:textId="77777777" w:rsidTr="00564BFF">
        <w:tc>
          <w:tcPr>
            <w:tcW w:w="709" w:type="dxa"/>
          </w:tcPr>
          <w:p w14:paraId="28B7DA67" w14:textId="77777777" w:rsidR="00CE4D3A" w:rsidRPr="00D31150" w:rsidRDefault="00CE4D3A" w:rsidP="00564BFF">
            <w:pPr>
              <w:jc w:val="both"/>
              <w:rPr>
                <w:bCs/>
                <w:sz w:val="28"/>
                <w:szCs w:val="28"/>
              </w:rPr>
            </w:pPr>
            <w:r>
              <w:rPr>
                <w:bCs/>
                <w:sz w:val="28"/>
                <w:szCs w:val="28"/>
              </w:rPr>
              <w:t>34</w:t>
            </w:r>
          </w:p>
        </w:tc>
        <w:tc>
          <w:tcPr>
            <w:tcW w:w="7000" w:type="dxa"/>
          </w:tcPr>
          <w:p w14:paraId="3042671A" w14:textId="77777777" w:rsidR="00CE4D3A" w:rsidRPr="00D31150" w:rsidRDefault="00CE4D3A" w:rsidP="00564BFF">
            <w:pPr>
              <w:shd w:val="clear" w:color="auto" w:fill="FFFFFF"/>
              <w:jc w:val="both"/>
              <w:rPr>
                <w:sz w:val="28"/>
                <w:szCs w:val="28"/>
              </w:rPr>
            </w:pPr>
            <w:r w:rsidRPr="00D31150">
              <w:rPr>
                <w:sz w:val="28"/>
                <w:szCs w:val="28"/>
              </w:rPr>
              <w:t>Примеры задания и решения задач ЕГЭ</w:t>
            </w:r>
          </w:p>
        </w:tc>
        <w:tc>
          <w:tcPr>
            <w:tcW w:w="1080" w:type="dxa"/>
          </w:tcPr>
          <w:p w14:paraId="7E7A276F" w14:textId="77777777" w:rsidR="00CE4D3A" w:rsidRPr="00D31150" w:rsidRDefault="00CE4D3A" w:rsidP="00564BFF">
            <w:pPr>
              <w:shd w:val="clear" w:color="auto" w:fill="FFFFFF"/>
              <w:jc w:val="center"/>
              <w:rPr>
                <w:sz w:val="28"/>
                <w:szCs w:val="28"/>
              </w:rPr>
            </w:pPr>
          </w:p>
        </w:tc>
        <w:tc>
          <w:tcPr>
            <w:tcW w:w="1559" w:type="dxa"/>
          </w:tcPr>
          <w:p w14:paraId="2F47C91B" w14:textId="77777777" w:rsidR="00CE4D3A" w:rsidRPr="00D31150" w:rsidRDefault="00564BFF" w:rsidP="00564BFF">
            <w:pPr>
              <w:shd w:val="clear" w:color="auto" w:fill="FFFFFF"/>
              <w:jc w:val="center"/>
              <w:rPr>
                <w:sz w:val="28"/>
                <w:szCs w:val="28"/>
              </w:rPr>
            </w:pPr>
            <w:r>
              <w:rPr>
                <w:sz w:val="28"/>
                <w:szCs w:val="28"/>
              </w:rPr>
              <w:t>практикум</w:t>
            </w:r>
          </w:p>
        </w:tc>
      </w:tr>
    </w:tbl>
    <w:p w14:paraId="08702F53" w14:textId="77777777" w:rsidR="00726CDB" w:rsidRDefault="00726CDB" w:rsidP="00726CDB">
      <w:pPr>
        <w:shd w:val="clear" w:color="auto" w:fill="FFFFFF"/>
        <w:jc w:val="both"/>
        <w:rPr>
          <w:b/>
          <w:bCs/>
          <w:color w:val="000000"/>
          <w:sz w:val="28"/>
          <w:szCs w:val="28"/>
        </w:rPr>
      </w:pPr>
    </w:p>
    <w:p w14:paraId="52D43B6C" w14:textId="77777777" w:rsidR="00726CDB" w:rsidRDefault="00726CDB" w:rsidP="00726CDB">
      <w:pPr>
        <w:shd w:val="clear" w:color="auto" w:fill="FFFFFF"/>
        <w:jc w:val="both"/>
        <w:rPr>
          <w:b/>
          <w:bCs/>
          <w:color w:val="000000"/>
          <w:sz w:val="28"/>
          <w:szCs w:val="28"/>
        </w:rPr>
      </w:pPr>
    </w:p>
    <w:p w14:paraId="32F887E2" w14:textId="77777777" w:rsidR="00726CDB" w:rsidRDefault="00726CDB" w:rsidP="00726CDB">
      <w:pPr>
        <w:shd w:val="clear" w:color="auto" w:fill="FFFFFF"/>
        <w:jc w:val="both"/>
        <w:rPr>
          <w:b/>
          <w:bCs/>
          <w:color w:val="000000"/>
          <w:sz w:val="28"/>
          <w:szCs w:val="28"/>
        </w:rPr>
      </w:pPr>
    </w:p>
    <w:p w14:paraId="0381C74A" w14:textId="77777777" w:rsidR="00726CDB" w:rsidRDefault="00726CDB" w:rsidP="00726CDB">
      <w:pPr>
        <w:shd w:val="clear" w:color="auto" w:fill="FFFFFF"/>
        <w:jc w:val="both"/>
        <w:rPr>
          <w:b/>
          <w:bCs/>
          <w:color w:val="000000"/>
          <w:sz w:val="28"/>
          <w:szCs w:val="28"/>
        </w:rPr>
      </w:pPr>
    </w:p>
    <w:p w14:paraId="24C721B9" w14:textId="77777777" w:rsidR="00726CDB" w:rsidRDefault="00726CDB" w:rsidP="00726CDB">
      <w:pPr>
        <w:shd w:val="clear" w:color="auto" w:fill="FFFFFF"/>
        <w:jc w:val="both"/>
        <w:rPr>
          <w:b/>
          <w:bCs/>
          <w:color w:val="000000"/>
          <w:sz w:val="28"/>
          <w:szCs w:val="28"/>
        </w:rPr>
      </w:pPr>
    </w:p>
    <w:p w14:paraId="066586C2" w14:textId="77777777" w:rsidR="00726CDB" w:rsidRDefault="00726CDB" w:rsidP="00726CDB">
      <w:pPr>
        <w:shd w:val="clear" w:color="auto" w:fill="FFFFFF"/>
        <w:jc w:val="both"/>
        <w:rPr>
          <w:b/>
          <w:bCs/>
          <w:color w:val="000000"/>
          <w:sz w:val="28"/>
          <w:szCs w:val="28"/>
        </w:rPr>
      </w:pPr>
    </w:p>
    <w:p w14:paraId="7FEF7E10" w14:textId="77777777" w:rsidR="00635986" w:rsidRPr="00D31150" w:rsidRDefault="00026F94" w:rsidP="00D31150">
      <w:pPr>
        <w:shd w:val="clear" w:color="auto" w:fill="FFFFFF"/>
        <w:ind w:firstLine="570"/>
        <w:jc w:val="both"/>
        <w:rPr>
          <w:b/>
          <w:bCs/>
          <w:color w:val="000000"/>
          <w:sz w:val="28"/>
          <w:szCs w:val="28"/>
        </w:rPr>
      </w:pPr>
      <w:r>
        <w:rPr>
          <w:b/>
          <w:bCs/>
          <w:color w:val="000000"/>
          <w:sz w:val="28"/>
          <w:szCs w:val="28"/>
        </w:rPr>
        <w:lastRenderedPageBreak/>
        <w:t>11класс</w:t>
      </w:r>
    </w:p>
    <w:tbl>
      <w:tblPr>
        <w:tblW w:w="11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992"/>
        <w:gridCol w:w="1701"/>
        <w:gridCol w:w="716"/>
      </w:tblGrid>
      <w:tr w:rsidR="00F65FF7" w:rsidRPr="00D31150" w14:paraId="1C431678" w14:textId="77777777" w:rsidTr="00564BFF">
        <w:trPr>
          <w:gridAfter w:val="1"/>
          <w:wAfter w:w="716" w:type="dxa"/>
          <w:tblHeader/>
        </w:trPr>
        <w:tc>
          <w:tcPr>
            <w:tcW w:w="709" w:type="dxa"/>
          </w:tcPr>
          <w:p w14:paraId="21C437DB" w14:textId="77777777" w:rsidR="00F65FF7" w:rsidRPr="00B76E55" w:rsidRDefault="00F65FF7" w:rsidP="00026F94">
            <w:pPr>
              <w:jc w:val="center"/>
              <w:rPr>
                <w:bCs/>
                <w:sz w:val="28"/>
                <w:szCs w:val="28"/>
              </w:rPr>
            </w:pPr>
            <w:r w:rsidRPr="00B76E55">
              <w:rPr>
                <w:bCs/>
                <w:sz w:val="28"/>
                <w:szCs w:val="28"/>
              </w:rPr>
              <w:t>№</w:t>
            </w:r>
          </w:p>
        </w:tc>
        <w:tc>
          <w:tcPr>
            <w:tcW w:w="7088" w:type="dxa"/>
          </w:tcPr>
          <w:p w14:paraId="7F9F92C3" w14:textId="77777777" w:rsidR="00F65FF7" w:rsidRPr="00B76E55" w:rsidRDefault="00D00DE8" w:rsidP="00026F94">
            <w:pPr>
              <w:jc w:val="center"/>
              <w:rPr>
                <w:bCs/>
                <w:sz w:val="28"/>
                <w:szCs w:val="28"/>
              </w:rPr>
            </w:pPr>
            <w:r>
              <w:rPr>
                <w:bCs/>
                <w:sz w:val="28"/>
                <w:szCs w:val="28"/>
              </w:rPr>
              <w:t>т</w:t>
            </w:r>
            <w:r w:rsidR="00F65FF7" w:rsidRPr="00B76E55">
              <w:rPr>
                <w:bCs/>
                <w:sz w:val="28"/>
                <w:szCs w:val="28"/>
              </w:rPr>
              <w:t>ема</w:t>
            </w:r>
          </w:p>
        </w:tc>
        <w:tc>
          <w:tcPr>
            <w:tcW w:w="992" w:type="dxa"/>
          </w:tcPr>
          <w:p w14:paraId="27CE4A9D" w14:textId="77777777" w:rsidR="00F65FF7" w:rsidRPr="00B76E55" w:rsidRDefault="00026F94" w:rsidP="00026F94">
            <w:pPr>
              <w:jc w:val="center"/>
              <w:rPr>
                <w:bCs/>
                <w:sz w:val="28"/>
                <w:szCs w:val="28"/>
              </w:rPr>
            </w:pPr>
            <w:r w:rsidRPr="00B76E55">
              <w:rPr>
                <w:bCs/>
                <w:sz w:val="28"/>
                <w:szCs w:val="28"/>
              </w:rPr>
              <w:t>сроки</w:t>
            </w:r>
          </w:p>
        </w:tc>
        <w:tc>
          <w:tcPr>
            <w:tcW w:w="1701" w:type="dxa"/>
          </w:tcPr>
          <w:p w14:paraId="3011219B" w14:textId="77777777" w:rsidR="00F65FF7" w:rsidRPr="00126D0B" w:rsidRDefault="00564BFF" w:rsidP="00026F94">
            <w:pPr>
              <w:jc w:val="center"/>
              <w:rPr>
                <w:bCs/>
                <w:sz w:val="28"/>
                <w:szCs w:val="24"/>
              </w:rPr>
            </w:pPr>
            <w:r>
              <w:rPr>
                <w:bCs/>
                <w:sz w:val="28"/>
                <w:szCs w:val="24"/>
              </w:rPr>
              <w:t>Форма проведения</w:t>
            </w:r>
          </w:p>
        </w:tc>
      </w:tr>
      <w:tr w:rsidR="00B76E55" w:rsidRPr="00D31150" w14:paraId="29076FF3" w14:textId="77777777" w:rsidTr="00126D0B">
        <w:trPr>
          <w:gridAfter w:val="1"/>
          <w:wAfter w:w="716" w:type="dxa"/>
        </w:trPr>
        <w:tc>
          <w:tcPr>
            <w:tcW w:w="10490" w:type="dxa"/>
            <w:gridSpan w:val="4"/>
          </w:tcPr>
          <w:p w14:paraId="54C1C74B" w14:textId="77777777" w:rsidR="00B76E55" w:rsidRPr="00D31150" w:rsidRDefault="00B76E55" w:rsidP="00B76E55">
            <w:pPr>
              <w:shd w:val="clear" w:color="auto" w:fill="FFFFFF"/>
              <w:jc w:val="center"/>
              <w:rPr>
                <w:sz w:val="28"/>
                <w:szCs w:val="28"/>
              </w:rPr>
            </w:pPr>
            <w:r w:rsidRPr="00D31150">
              <w:rPr>
                <w:b/>
                <w:sz w:val="28"/>
                <w:szCs w:val="28"/>
              </w:rPr>
              <w:t>Основы термодинамики</w:t>
            </w:r>
            <w:r>
              <w:rPr>
                <w:b/>
                <w:sz w:val="28"/>
                <w:szCs w:val="28"/>
              </w:rPr>
              <w:t xml:space="preserve"> (6 часов)</w:t>
            </w:r>
          </w:p>
        </w:tc>
      </w:tr>
      <w:tr w:rsidR="003B531E" w:rsidRPr="00D31150" w14:paraId="58144510" w14:textId="77777777" w:rsidTr="00564BFF">
        <w:trPr>
          <w:gridAfter w:val="1"/>
          <w:wAfter w:w="716" w:type="dxa"/>
        </w:trPr>
        <w:tc>
          <w:tcPr>
            <w:tcW w:w="709" w:type="dxa"/>
          </w:tcPr>
          <w:p w14:paraId="1D5E7FBE" w14:textId="77777777" w:rsidR="003B531E" w:rsidRPr="00D31150" w:rsidRDefault="00026F94" w:rsidP="00026F94">
            <w:pPr>
              <w:jc w:val="center"/>
              <w:rPr>
                <w:bCs/>
                <w:sz w:val="28"/>
                <w:szCs w:val="28"/>
              </w:rPr>
            </w:pPr>
            <w:r>
              <w:rPr>
                <w:bCs/>
                <w:sz w:val="28"/>
                <w:szCs w:val="28"/>
              </w:rPr>
              <w:t>1</w:t>
            </w:r>
          </w:p>
        </w:tc>
        <w:tc>
          <w:tcPr>
            <w:tcW w:w="7088" w:type="dxa"/>
          </w:tcPr>
          <w:p w14:paraId="4D5753EB" w14:textId="77777777" w:rsidR="003B531E" w:rsidRPr="00C279B7" w:rsidRDefault="003B531E" w:rsidP="003B531E">
            <w:pPr>
              <w:shd w:val="clear" w:color="auto" w:fill="FFFFFF"/>
              <w:jc w:val="both"/>
              <w:rPr>
                <w:sz w:val="28"/>
                <w:szCs w:val="28"/>
              </w:rPr>
            </w:pPr>
            <w:r w:rsidRPr="00C279B7">
              <w:rPr>
                <w:sz w:val="28"/>
                <w:szCs w:val="28"/>
              </w:rPr>
              <w:t>Комбинированные задачи на первый закон термодинамики.</w:t>
            </w:r>
          </w:p>
        </w:tc>
        <w:tc>
          <w:tcPr>
            <w:tcW w:w="992" w:type="dxa"/>
          </w:tcPr>
          <w:p w14:paraId="2A3B4B8B" w14:textId="77777777" w:rsidR="003B531E" w:rsidRPr="00D31150" w:rsidRDefault="003B531E" w:rsidP="003B531E">
            <w:pPr>
              <w:jc w:val="center"/>
              <w:rPr>
                <w:sz w:val="28"/>
                <w:szCs w:val="28"/>
              </w:rPr>
            </w:pPr>
          </w:p>
        </w:tc>
        <w:tc>
          <w:tcPr>
            <w:tcW w:w="1701" w:type="dxa"/>
          </w:tcPr>
          <w:p w14:paraId="3FCDDFEC" w14:textId="77777777" w:rsidR="003B531E" w:rsidRPr="00D31150" w:rsidRDefault="00564BFF" w:rsidP="00564BFF">
            <w:pPr>
              <w:shd w:val="clear" w:color="auto" w:fill="FFFFFF"/>
              <w:jc w:val="center"/>
              <w:rPr>
                <w:sz w:val="28"/>
                <w:szCs w:val="28"/>
              </w:rPr>
            </w:pPr>
            <w:r>
              <w:rPr>
                <w:sz w:val="28"/>
                <w:szCs w:val="28"/>
              </w:rPr>
              <w:t>практикум</w:t>
            </w:r>
          </w:p>
        </w:tc>
      </w:tr>
      <w:tr w:rsidR="00026F94" w:rsidRPr="00D31150" w14:paraId="7DF0B9FE" w14:textId="77777777" w:rsidTr="00564BFF">
        <w:trPr>
          <w:gridAfter w:val="1"/>
          <w:wAfter w:w="716" w:type="dxa"/>
        </w:trPr>
        <w:tc>
          <w:tcPr>
            <w:tcW w:w="709" w:type="dxa"/>
          </w:tcPr>
          <w:p w14:paraId="1CAA58F9" w14:textId="77777777" w:rsidR="00026F94" w:rsidRPr="00026F94" w:rsidRDefault="00026F94" w:rsidP="00026F94">
            <w:pPr>
              <w:jc w:val="center"/>
              <w:rPr>
                <w:bCs/>
                <w:sz w:val="28"/>
                <w:szCs w:val="28"/>
              </w:rPr>
            </w:pPr>
            <w:r>
              <w:rPr>
                <w:bCs/>
                <w:sz w:val="28"/>
                <w:szCs w:val="28"/>
              </w:rPr>
              <w:t>2</w:t>
            </w:r>
          </w:p>
        </w:tc>
        <w:tc>
          <w:tcPr>
            <w:tcW w:w="7088" w:type="dxa"/>
          </w:tcPr>
          <w:p w14:paraId="4E23F9FC" w14:textId="77777777" w:rsidR="00026F94" w:rsidRPr="00D31150" w:rsidRDefault="00026F94" w:rsidP="00564BFF">
            <w:pPr>
              <w:shd w:val="clear" w:color="auto" w:fill="FFFFFF"/>
              <w:jc w:val="both"/>
              <w:rPr>
                <w:sz w:val="28"/>
                <w:szCs w:val="28"/>
              </w:rPr>
            </w:pPr>
            <w:r w:rsidRPr="00D31150">
              <w:rPr>
                <w:sz w:val="28"/>
                <w:szCs w:val="28"/>
              </w:rPr>
              <w:t>Задачи на тепловые двигатели.</w:t>
            </w:r>
          </w:p>
        </w:tc>
        <w:tc>
          <w:tcPr>
            <w:tcW w:w="992" w:type="dxa"/>
          </w:tcPr>
          <w:p w14:paraId="553A14DC" w14:textId="77777777" w:rsidR="00026F94" w:rsidRPr="00D31150" w:rsidRDefault="00026F94" w:rsidP="00D31150">
            <w:pPr>
              <w:jc w:val="both"/>
              <w:rPr>
                <w:bCs/>
                <w:sz w:val="28"/>
                <w:szCs w:val="28"/>
              </w:rPr>
            </w:pPr>
          </w:p>
        </w:tc>
        <w:tc>
          <w:tcPr>
            <w:tcW w:w="1701" w:type="dxa"/>
          </w:tcPr>
          <w:p w14:paraId="303F0D5F" w14:textId="77777777" w:rsidR="00026F94" w:rsidRPr="00D31150" w:rsidRDefault="00564BFF" w:rsidP="00564BFF">
            <w:pPr>
              <w:shd w:val="clear" w:color="auto" w:fill="FFFFFF"/>
              <w:jc w:val="center"/>
              <w:rPr>
                <w:sz w:val="28"/>
                <w:szCs w:val="28"/>
              </w:rPr>
            </w:pPr>
            <w:r>
              <w:rPr>
                <w:sz w:val="28"/>
                <w:szCs w:val="28"/>
              </w:rPr>
              <w:t>практикум</w:t>
            </w:r>
          </w:p>
        </w:tc>
      </w:tr>
      <w:tr w:rsidR="00026F94" w:rsidRPr="00D31150" w14:paraId="0031D732" w14:textId="77777777" w:rsidTr="00564BFF">
        <w:trPr>
          <w:gridAfter w:val="1"/>
          <w:wAfter w:w="716" w:type="dxa"/>
        </w:trPr>
        <w:tc>
          <w:tcPr>
            <w:tcW w:w="709" w:type="dxa"/>
          </w:tcPr>
          <w:p w14:paraId="171C463A" w14:textId="77777777" w:rsidR="00026F94" w:rsidRPr="00026F94" w:rsidRDefault="00026F94" w:rsidP="00026F94">
            <w:pPr>
              <w:jc w:val="center"/>
              <w:rPr>
                <w:bCs/>
                <w:sz w:val="28"/>
                <w:szCs w:val="28"/>
              </w:rPr>
            </w:pPr>
            <w:r>
              <w:rPr>
                <w:bCs/>
                <w:sz w:val="28"/>
                <w:szCs w:val="28"/>
              </w:rPr>
              <w:t>3</w:t>
            </w:r>
          </w:p>
        </w:tc>
        <w:tc>
          <w:tcPr>
            <w:tcW w:w="7088" w:type="dxa"/>
          </w:tcPr>
          <w:p w14:paraId="32BEE9C6" w14:textId="77777777" w:rsidR="00026F94" w:rsidRPr="00D31150" w:rsidRDefault="00026F94" w:rsidP="00564BFF">
            <w:pPr>
              <w:shd w:val="clear" w:color="auto" w:fill="FFFFFF"/>
              <w:jc w:val="both"/>
              <w:rPr>
                <w:sz w:val="28"/>
                <w:szCs w:val="28"/>
              </w:rPr>
            </w:pPr>
            <w:r w:rsidRPr="00D31150">
              <w:rPr>
                <w:sz w:val="28"/>
                <w:szCs w:val="28"/>
              </w:rPr>
              <w:t>Конструкторские задачи и задачи на проекты: модель газового термометра; модель предохранительного клапа</w:t>
            </w:r>
            <w:r w:rsidRPr="00D31150">
              <w:rPr>
                <w:sz w:val="28"/>
                <w:szCs w:val="28"/>
              </w:rPr>
              <w:softHyphen/>
              <w:t>на на определенное давление.</w:t>
            </w:r>
          </w:p>
        </w:tc>
        <w:tc>
          <w:tcPr>
            <w:tcW w:w="992" w:type="dxa"/>
          </w:tcPr>
          <w:p w14:paraId="611B2E70" w14:textId="77777777" w:rsidR="00026F94" w:rsidRPr="00D31150" w:rsidRDefault="00026F94" w:rsidP="00D31150">
            <w:pPr>
              <w:jc w:val="both"/>
              <w:rPr>
                <w:bCs/>
                <w:sz w:val="28"/>
                <w:szCs w:val="28"/>
              </w:rPr>
            </w:pPr>
          </w:p>
        </w:tc>
        <w:tc>
          <w:tcPr>
            <w:tcW w:w="1701" w:type="dxa"/>
          </w:tcPr>
          <w:p w14:paraId="6AD172E6" w14:textId="77777777" w:rsidR="00026F94" w:rsidRPr="00D31150" w:rsidRDefault="00564BFF" w:rsidP="00564BFF">
            <w:pPr>
              <w:shd w:val="clear" w:color="auto" w:fill="FFFFFF"/>
              <w:jc w:val="center"/>
              <w:rPr>
                <w:sz w:val="28"/>
                <w:szCs w:val="28"/>
              </w:rPr>
            </w:pPr>
            <w:r>
              <w:rPr>
                <w:sz w:val="28"/>
                <w:szCs w:val="28"/>
              </w:rPr>
              <w:t>практикум</w:t>
            </w:r>
          </w:p>
        </w:tc>
      </w:tr>
      <w:tr w:rsidR="00026F94" w:rsidRPr="00D31150" w14:paraId="275DCB0A" w14:textId="77777777" w:rsidTr="00564BFF">
        <w:trPr>
          <w:gridAfter w:val="1"/>
          <w:wAfter w:w="716" w:type="dxa"/>
        </w:trPr>
        <w:tc>
          <w:tcPr>
            <w:tcW w:w="709" w:type="dxa"/>
          </w:tcPr>
          <w:p w14:paraId="13195389" w14:textId="77777777" w:rsidR="00026F94" w:rsidRPr="00026F94" w:rsidRDefault="00026F94" w:rsidP="00026F94">
            <w:pPr>
              <w:jc w:val="center"/>
              <w:rPr>
                <w:bCs/>
                <w:sz w:val="28"/>
                <w:szCs w:val="28"/>
              </w:rPr>
            </w:pPr>
            <w:r>
              <w:rPr>
                <w:bCs/>
                <w:sz w:val="28"/>
                <w:szCs w:val="28"/>
              </w:rPr>
              <w:t>4</w:t>
            </w:r>
          </w:p>
        </w:tc>
        <w:tc>
          <w:tcPr>
            <w:tcW w:w="7088" w:type="dxa"/>
          </w:tcPr>
          <w:p w14:paraId="4DA6755A" w14:textId="77777777" w:rsidR="00026F94" w:rsidRPr="00D31150" w:rsidRDefault="00026F94" w:rsidP="00564BFF">
            <w:pPr>
              <w:shd w:val="clear" w:color="auto" w:fill="FFFFFF"/>
              <w:jc w:val="both"/>
              <w:rPr>
                <w:sz w:val="28"/>
                <w:szCs w:val="28"/>
              </w:rPr>
            </w:pPr>
            <w:r w:rsidRPr="00D31150">
              <w:rPr>
                <w:sz w:val="28"/>
                <w:szCs w:val="28"/>
              </w:rPr>
              <w:t>Экскурсия с целью сбора данных для составления задач.</w:t>
            </w:r>
          </w:p>
        </w:tc>
        <w:tc>
          <w:tcPr>
            <w:tcW w:w="992" w:type="dxa"/>
          </w:tcPr>
          <w:p w14:paraId="05F0E9F4" w14:textId="77777777" w:rsidR="00026F94" w:rsidRPr="00D31150" w:rsidRDefault="00026F94" w:rsidP="00D31150">
            <w:pPr>
              <w:jc w:val="both"/>
              <w:rPr>
                <w:bCs/>
                <w:sz w:val="28"/>
                <w:szCs w:val="28"/>
              </w:rPr>
            </w:pPr>
          </w:p>
        </w:tc>
        <w:tc>
          <w:tcPr>
            <w:tcW w:w="1701" w:type="dxa"/>
          </w:tcPr>
          <w:p w14:paraId="064BDCAF" w14:textId="77777777" w:rsidR="00026F94" w:rsidRPr="00D31150" w:rsidRDefault="00564BFF" w:rsidP="00564BFF">
            <w:pPr>
              <w:shd w:val="clear" w:color="auto" w:fill="FFFFFF"/>
              <w:jc w:val="center"/>
              <w:rPr>
                <w:sz w:val="28"/>
                <w:szCs w:val="28"/>
              </w:rPr>
            </w:pPr>
            <w:r>
              <w:rPr>
                <w:sz w:val="28"/>
                <w:szCs w:val="28"/>
              </w:rPr>
              <w:t>беседа</w:t>
            </w:r>
          </w:p>
        </w:tc>
      </w:tr>
      <w:tr w:rsidR="00026F94" w:rsidRPr="00D31150" w14:paraId="2BC69289" w14:textId="77777777" w:rsidTr="00564BFF">
        <w:trPr>
          <w:gridAfter w:val="1"/>
          <w:wAfter w:w="716" w:type="dxa"/>
          <w:trHeight w:val="1116"/>
        </w:trPr>
        <w:tc>
          <w:tcPr>
            <w:tcW w:w="709" w:type="dxa"/>
          </w:tcPr>
          <w:p w14:paraId="54431194" w14:textId="77777777" w:rsidR="00026F94" w:rsidRPr="00026F94" w:rsidRDefault="00026F94" w:rsidP="00026F94">
            <w:pPr>
              <w:jc w:val="center"/>
              <w:rPr>
                <w:bCs/>
                <w:sz w:val="28"/>
                <w:szCs w:val="28"/>
              </w:rPr>
            </w:pPr>
            <w:r>
              <w:rPr>
                <w:bCs/>
                <w:sz w:val="28"/>
                <w:szCs w:val="28"/>
              </w:rPr>
              <w:t>5</w:t>
            </w:r>
          </w:p>
        </w:tc>
        <w:tc>
          <w:tcPr>
            <w:tcW w:w="7088" w:type="dxa"/>
          </w:tcPr>
          <w:p w14:paraId="2C063787" w14:textId="77777777" w:rsidR="00026F94" w:rsidRPr="00D31150" w:rsidRDefault="00026F94" w:rsidP="00564BFF">
            <w:pPr>
              <w:shd w:val="clear" w:color="auto" w:fill="FFFFFF"/>
              <w:jc w:val="both"/>
              <w:rPr>
                <w:sz w:val="28"/>
                <w:szCs w:val="28"/>
              </w:rPr>
            </w:pPr>
            <w:r w:rsidRPr="00D31150">
              <w:rPr>
                <w:sz w:val="28"/>
                <w:szCs w:val="28"/>
              </w:rPr>
              <w:t>Конструкторские задачи и задачи на проекты: проекты использования газовых процессов для подачи сигналов; модель тепло</w:t>
            </w:r>
            <w:r w:rsidRPr="00D31150">
              <w:rPr>
                <w:sz w:val="28"/>
                <w:szCs w:val="28"/>
              </w:rPr>
              <w:softHyphen/>
              <w:t>вой машины.</w:t>
            </w:r>
          </w:p>
        </w:tc>
        <w:tc>
          <w:tcPr>
            <w:tcW w:w="992" w:type="dxa"/>
          </w:tcPr>
          <w:p w14:paraId="058D0AF1" w14:textId="77777777" w:rsidR="00026F94" w:rsidRPr="00D31150" w:rsidRDefault="00026F94" w:rsidP="00D31150">
            <w:pPr>
              <w:jc w:val="both"/>
              <w:rPr>
                <w:bCs/>
                <w:sz w:val="28"/>
                <w:szCs w:val="28"/>
              </w:rPr>
            </w:pPr>
          </w:p>
        </w:tc>
        <w:tc>
          <w:tcPr>
            <w:tcW w:w="1701" w:type="dxa"/>
          </w:tcPr>
          <w:p w14:paraId="0EE96B50" w14:textId="77777777" w:rsidR="00026F94" w:rsidRPr="00D31150" w:rsidRDefault="00564BFF" w:rsidP="00564BFF">
            <w:pPr>
              <w:shd w:val="clear" w:color="auto" w:fill="FFFFFF"/>
              <w:jc w:val="center"/>
              <w:rPr>
                <w:sz w:val="28"/>
                <w:szCs w:val="28"/>
              </w:rPr>
            </w:pPr>
            <w:r>
              <w:rPr>
                <w:sz w:val="28"/>
                <w:szCs w:val="28"/>
              </w:rPr>
              <w:t>практикум</w:t>
            </w:r>
          </w:p>
        </w:tc>
      </w:tr>
      <w:tr w:rsidR="00026F94" w:rsidRPr="00D31150" w14:paraId="0DA50DEA" w14:textId="77777777" w:rsidTr="00564BFF">
        <w:trPr>
          <w:gridAfter w:val="1"/>
          <w:wAfter w:w="716" w:type="dxa"/>
        </w:trPr>
        <w:tc>
          <w:tcPr>
            <w:tcW w:w="709" w:type="dxa"/>
          </w:tcPr>
          <w:p w14:paraId="7BF06DA1" w14:textId="77777777" w:rsidR="00026F94" w:rsidRPr="00026F94" w:rsidRDefault="00026F94" w:rsidP="00026F94">
            <w:pPr>
              <w:jc w:val="center"/>
              <w:rPr>
                <w:bCs/>
                <w:sz w:val="28"/>
                <w:szCs w:val="28"/>
              </w:rPr>
            </w:pPr>
            <w:r>
              <w:rPr>
                <w:bCs/>
                <w:sz w:val="28"/>
                <w:szCs w:val="28"/>
              </w:rPr>
              <w:t>6</w:t>
            </w:r>
          </w:p>
        </w:tc>
        <w:tc>
          <w:tcPr>
            <w:tcW w:w="7088" w:type="dxa"/>
          </w:tcPr>
          <w:p w14:paraId="51AAADDA" w14:textId="77777777" w:rsidR="00026F94" w:rsidRPr="00D31150" w:rsidRDefault="00026F94" w:rsidP="00564BFF">
            <w:pPr>
              <w:shd w:val="clear" w:color="auto" w:fill="FFFFFF"/>
              <w:jc w:val="both"/>
              <w:rPr>
                <w:sz w:val="28"/>
                <w:szCs w:val="28"/>
              </w:rPr>
            </w:pPr>
            <w:r w:rsidRPr="00D31150">
              <w:rPr>
                <w:sz w:val="28"/>
                <w:szCs w:val="28"/>
              </w:rPr>
              <w:t>Конструкторские задачи и задачи на проекты: проекты практического определения ради</w:t>
            </w:r>
            <w:r w:rsidRPr="00D31150">
              <w:rPr>
                <w:sz w:val="28"/>
                <w:szCs w:val="28"/>
              </w:rPr>
              <w:softHyphen/>
              <w:t>уса тонких капилляров.</w:t>
            </w:r>
          </w:p>
        </w:tc>
        <w:tc>
          <w:tcPr>
            <w:tcW w:w="992" w:type="dxa"/>
          </w:tcPr>
          <w:p w14:paraId="1BDC617C" w14:textId="77777777" w:rsidR="00026F94" w:rsidRPr="00D31150" w:rsidRDefault="00026F94" w:rsidP="00D31150">
            <w:pPr>
              <w:jc w:val="both"/>
              <w:rPr>
                <w:sz w:val="28"/>
                <w:szCs w:val="28"/>
              </w:rPr>
            </w:pPr>
          </w:p>
        </w:tc>
        <w:tc>
          <w:tcPr>
            <w:tcW w:w="1701" w:type="dxa"/>
          </w:tcPr>
          <w:p w14:paraId="70948AFD" w14:textId="77777777" w:rsidR="00026F94" w:rsidRPr="00D31150" w:rsidRDefault="00564BFF" w:rsidP="00564BFF">
            <w:pPr>
              <w:shd w:val="clear" w:color="auto" w:fill="FFFFFF"/>
              <w:jc w:val="center"/>
              <w:rPr>
                <w:sz w:val="28"/>
                <w:szCs w:val="28"/>
              </w:rPr>
            </w:pPr>
            <w:r>
              <w:rPr>
                <w:sz w:val="28"/>
                <w:szCs w:val="28"/>
              </w:rPr>
              <w:t>практикум</w:t>
            </w:r>
          </w:p>
        </w:tc>
      </w:tr>
      <w:tr w:rsidR="00B76E55" w:rsidRPr="00D31150" w14:paraId="579C45E4" w14:textId="77777777" w:rsidTr="00126D0B">
        <w:trPr>
          <w:gridAfter w:val="1"/>
          <w:wAfter w:w="716" w:type="dxa"/>
        </w:trPr>
        <w:tc>
          <w:tcPr>
            <w:tcW w:w="10490" w:type="dxa"/>
            <w:gridSpan w:val="4"/>
          </w:tcPr>
          <w:p w14:paraId="1013832E" w14:textId="77777777" w:rsidR="00B76E55" w:rsidRPr="00D31150" w:rsidRDefault="00B76E55" w:rsidP="00B76E55">
            <w:pPr>
              <w:shd w:val="clear" w:color="auto" w:fill="FFFFFF"/>
              <w:jc w:val="center"/>
              <w:rPr>
                <w:sz w:val="28"/>
                <w:szCs w:val="28"/>
              </w:rPr>
            </w:pPr>
            <w:r w:rsidRPr="00D31150">
              <w:rPr>
                <w:b/>
                <w:sz w:val="28"/>
                <w:szCs w:val="28"/>
              </w:rPr>
              <w:t>Электрическое и магнитное поля</w:t>
            </w:r>
            <w:r>
              <w:rPr>
                <w:b/>
                <w:sz w:val="28"/>
                <w:szCs w:val="28"/>
              </w:rPr>
              <w:t xml:space="preserve"> (5часов)</w:t>
            </w:r>
          </w:p>
        </w:tc>
      </w:tr>
      <w:tr w:rsidR="00026F94" w:rsidRPr="00D31150" w14:paraId="1F441519" w14:textId="77777777" w:rsidTr="00564BFF">
        <w:trPr>
          <w:gridAfter w:val="1"/>
          <w:wAfter w:w="716" w:type="dxa"/>
        </w:trPr>
        <w:tc>
          <w:tcPr>
            <w:tcW w:w="709" w:type="dxa"/>
          </w:tcPr>
          <w:p w14:paraId="21320EED" w14:textId="77777777" w:rsidR="00026F94" w:rsidRPr="00C279B7" w:rsidRDefault="00C279B7" w:rsidP="00026F94">
            <w:pPr>
              <w:jc w:val="center"/>
              <w:rPr>
                <w:bCs/>
                <w:sz w:val="28"/>
                <w:szCs w:val="28"/>
              </w:rPr>
            </w:pPr>
            <w:r>
              <w:rPr>
                <w:bCs/>
                <w:sz w:val="28"/>
                <w:szCs w:val="28"/>
              </w:rPr>
              <w:t>7</w:t>
            </w:r>
          </w:p>
        </w:tc>
        <w:tc>
          <w:tcPr>
            <w:tcW w:w="7088" w:type="dxa"/>
          </w:tcPr>
          <w:p w14:paraId="18735E6F" w14:textId="77777777" w:rsidR="00026F94" w:rsidRPr="00D31150" w:rsidRDefault="00026F94" w:rsidP="00B76E55">
            <w:pPr>
              <w:shd w:val="clear" w:color="auto" w:fill="FFFFFF"/>
              <w:jc w:val="both"/>
              <w:rPr>
                <w:sz w:val="28"/>
                <w:szCs w:val="28"/>
              </w:rPr>
            </w:pPr>
            <w:r w:rsidRPr="00D31150">
              <w:rPr>
                <w:sz w:val="28"/>
                <w:szCs w:val="28"/>
              </w:rPr>
              <w:t>Характеристика решения задач раздела: общее и разное, примеры и приемы решения.</w:t>
            </w:r>
          </w:p>
        </w:tc>
        <w:tc>
          <w:tcPr>
            <w:tcW w:w="992" w:type="dxa"/>
          </w:tcPr>
          <w:p w14:paraId="1CFA94FA" w14:textId="77777777" w:rsidR="00026F94" w:rsidRPr="00D31150" w:rsidRDefault="00026F94" w:rsidP="00D31150">
            <w:pPr>
              <w:jc w:val="both"/>
              <w:rPr>
                <w:sz w:val="28"/>
                <w:szCs w:val="28"/>
              </w:rPr>
            </w:pPr>
          </w:p>
        </w:tc>
        <w:tc>
          <w:tcPr>
            <w:tcW w:w="1701" w:type="dxa"/>
          </w:tcPr>
          <w:p w14:paraId="54320DB1" w14:textId="77777777" w:rsidR="00026F94" w:rsidRPr="00D31150" w:rsidRDefault="00564BFF" w:rsidP="00564BFF">
            <w:pPr>
              <w:shd w:val="clear" w:color="auto" w:fill="FFFFFF"/>
              <w:jc w:val="center"/>
              <w:rPr>
                <w:sz w:val="28"/>
                <w:szCs w:val="28"/>
              </w:rPr>
            </w:pPr>
            <w:r>
              <w:rPr>
                <w:sz w:val="28"/>
                <w:szCs w:val="28"/>
              </w:rPr>
              <w:t>практикум</w:t>
            </w:r>
          </w:p>
        </w:tc>
      </w:tr>
      <w:tr w:rsidR="00026F94" w:rsidRPr="00D31150" w14:paraId="46C38E63" w14:textId="77777777" w:rsidTr="00564BFF">
        <w:trPr>
          <w:gridAfter w:val="1"/>
          <w:wAfter w:w="716" w:type="dxa"/>
        </w:trPr>
        <w:tc>
          <w:tcPr>
            <w:tcW w:w="709" w:type="dxa"/>
          </w:tcPr>
          <w:p w14:paraId="11EA12BD" w14:textId="77777777" w:rsidR="00026F94" w:rsidRPr="00C279B7" w:rsidRDefault="00C279B7" w:rsidP="00026F94">
            <w:pPr>
              <w:jc w:val="center"/>
              <w:rPr>
                <w:bCs/>
                <w:sz w:val="28"/>
                <w:szCs w:val="28"/>
              </w:rPr>
            </w:pPr>
            <w:r>
              <w:rPr>
                <w:bCs/>
                <w:sz w:val="28"/>
                <w:szCs w:val="28"/>
              </w:rPr>
              <w:t>8</w:t>
            </w:r>
          </w:p>
        </w:tc>
        <w:tc>
          <w:tcPr>
            <w:tcW w:w="7088" w:type="dxa"/>
          </w:tcPr>
          <w:p w14:paraId="5BDD880B" w14:textId="77777777" w:rsidR="00026F94" w:rsidRPr="00D31150" w:rsidRDefault="00026F94" w:rsidP="00B76E55">
            <w:pPr>
              <w:shd w:val="clear" w:color="auto" w:fill="FFFFFF"/>
              <w:jc w:val="both"/>
              <w:rPr>
                <w:sz w:val="28"/>
                <w:szCs w:val="28"/>
              </w:rPr>
            </w:pPr>
            <w:r w:rsidRPr="00D31150">
              <w:rPr>
                <w:sz w:val="28"/>
                <w:szCs w:val="28"/>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w:t>
            </w:r>
          </w:p>
        </w:tc>
        <w:tc>
          <w:tcPr>
            <w:tcW w:w="992" w:type="dxa"/>
          </w:tcPr>
          <w:p w14:paraId="5CB8EE5A" w14:textId="77777777" w:rsidR="00026F94" w:rsidRPr="00D31150" w:rsidRDefault="00026F94" w:rsidP="00D31150">
            <w:pPr>
              <w:jc w:val="both"/>
              <w:rPr>
                <w:sz w:val="28"/>
                <w:szCs w:val="28"/>
              </w:rPr>
            </w:pPr>
          </w:p>
        </w:tc>
        <w:tc>
          <w:tcPr>
            <w:tcW w:w="1701" w:type="dxa"/>
          </w:tcPr>
          <w:p w14:paraId="3D9CE32A" w14:textId="77777777" w:rsidR="00026F94" w:rsidRPr="00D31150" w:rsidRDefault="00564BFF" w:rsidP="00564BFF">
            <w:pPr>
              <w:jc w:val="center"/>
              <w:rPr>
                <w:sz w:val="28"/>
                <w:szCs w:val="28"/>
              </w:rPr>
            </w:pPr>
            <w:r>
              <w:rPr>
                <w:sz w:val="28"/>
                <w:szCs w:val="28"/>
              </w:rPr>
              <w:t>практикум</w:t>
            </w:r>
          </w:p>
        </w:tc>
      </w:tr>
      <w:tr w:rsidR="00026F94" w:rsidRPr="00D31150" w14:paraId="37FCE025" w14:textId="77777777" w:rsidTr="00564BFF">
        <w:trPr>
          <w:gridAfter w:val="1"/>
          <w:wAfter w:w="716" w:type="dxa"/>
        </w:trPr>
        <w:tc>
          <w:tcPr>
            <w:tcW w:w="709" w:type="dxa"/>
          </w:tcPr>
          <w:p w14:paraId="573A346B" w14:textId="77777777" w:rsidR="00026F94" w:rsidRPr="00C279B7" w:rsidRDefault="00C279B7" w:rsidP="00026F94">
            <w:pPr>
              <w:jc w:val="center"/>
              <w:rPr>
                <w:bCs/>
                <w:sz w:val="28"/>
                <w:szCs w:val="28"/>
              </w:rPr>
            </w:pPr>
            <w:r>
              <w:rPr>
                <w:bCs/>
                <w:sz w:val="28"/>
                <w:szCs w:val="28"/>
              </w:rPr>
              <w:t>9</w:t>
            </w:r>
          </w:p>
        </w:tc>
        <w:tc>
          <w:tcPr>
            <w:tcW w:w="7088" w:type="dxa"/>
          </w:tcPr>
          <w:p w14:paraId="6EF9DF82" w14:textId="77777777" w:rsidR="00026F94" w:rsidRPr="00D31150" w:rsidRDefault="00026F94" w:rsidP="00D31150">
            <w:pPr>
              <w:shd w:val="clear" w:color="auto" w:fill="FFFFFF"/>
              <w:jc w:val="both"/>
              <w:rPr>
                <w:sz w:val="28"/>
                <w:szCs w:val="28"/>
              </w:rPr>
            </w:pPr>
            <w:r w:rsidRPr="00D31150">
              <w:rPr>
                <w:sz w:val="28"/>
                <w:szCs w:val="28"/>
              </w:rPr>
              <w:t>Решение задач на описание систем конденсаторов.</w:t>
            </w:r>
          </w:p>
        </w:tc>
        <w:tc>
          <w:tcPr>
            <w:tcW w:w="992" w:type="dxa"/>
          </w:tcPr>
          <w:p w14:paraId="03007AFC" w14:textId="77777777" w:rsidR="00026F94" w:rsidRPr="00D31150" w:rsidRDefault="00026F94" w:rsidP="00D31150">
            <w:pPr>
              <w:jc w:val="both"/>
              <w:rPr>
                <w:bCs/>
                <w:sz w:val="28"/>
                <w:szCs w:val="28"/>
              </w:rPr>
            </w:pPr>
          </w:p>
        </w:tc>
        <w:tc>
          <w:tcPr>
            <w:tcW w:w="1701" w:type="dxa"/>
          </w:tcPr>
          <w:p w14:paraId="447AD9A8" w14:textId="77777777" w:rsidR="00026F94" w:rsidRPr="00D31150" w:rsidRDefault="00564BFF" w:rsidP="00564BFF">
            <w:pPr>
              <w:jc w:val="center"/>
              <w:rPr>
                <w:sz w:val="28"/>
                <w:szCs w:val="28"/>
              </w:rPr>
            </w:pPr>
            <w:r>
              <w:rPr>
                <w:sz w:val="28"/>
                <w:szCs w:val="28"/>
              </w:rPr>
              <w:t>практикум</w:t>
            </w:r>
          </w:p>
        </w:tc>
      </w:tr>
      <w:tr w:rsidR="00564BFF" w:rsidRPr="00D31150" w14:paraId="746DBC29" w14:textId="77777777" w:rsidTr="00564BFF">
        <w:trPr>
          <w:gridAfter w:val="1"/>
          <w:wAfter w:w="716" w:type="dxa"/>
        </w:trPr>
        <w:tc>
          <w:tcPr>
            <w:tcW w:w="709" w:type="dxa"/>
          </w:tcPr>
          <w:p w14:paraId="7B2FBB50" w14:textId="77777777" w:rsidR="00564BFF" w:rsidRPr="00D31150" w:rsidRDefault="00564BFF" w:rsidP="00026F94">
            <w:pPr>
              <w:jc w:val="center"/>
              <w:rPr>
                <w:bCs/>
                <w:sz w:val="28"/>
                <w:szCs w:val="28"/>
              </w:rPr>
            </w:pPr>
            <w:r>
              <w:rPr>
                <w:bCs/>
                <w:sz w:val="28"/>
                <w:szCs w:val="28"/>
              </w:rPr>
              <w:t>10</w:t>
            </w:r>
          </w:p>
        </w:tc>
        <w:tc>
          <w:tcPr>
            <w:tcW w:w="7088" w:type="dxa"/>
          </w:tcPr>
          <w:p w14:paraId="7131DE07" w14:textId="77777777" w:rsidR="00564BFF" w:rsidRPr="00D31150" w:rsidRDefault="00564BFF" w:rsidP="00D31150">
            <w:pPr>
              <w:shd w:val="clear" w:color="auto" w:fill="FFFFFF"/>
              <w:jc w:val="both"/>
              <w:rPr>
                <w:sz w:val="28"/>
                <w:szCs w:val="28"/>
              </w:rPr>
            </w:pPr>
            <w:r w:rsidRPr="00D31150">
              <w:rPr>
                <w:sz w:val="28"/>
                <w:szCs w:val="28"/>
              </w:rPr>
              <w:t>Задачи разных видов на описание магнитного поля тока и его действия: магнитная индукция и магнитный поток, сила Ампера и сила Лоренца.</w:t>
            </w:r>
          </w:p>
        </w:tc>
        <w:tc>
          <w:tcPr>
            <w:tcW w:w="992" w:type="dxa"/>
          </w:tcPr>
          <w:p w14:paraId="211F9706" w14:textId="77777777" w:rsidR="00564BFF" w:rsidRPr="00D31150" w:rsidRDefault="00564BFF" w:rsidP="00D31150">
            <w:pPr>
              <w:jc w:val="both"/>
              <w:rPr>
                <w:sz w:val="28"/>
                <w:szCs w:val="28"/>
              </w:rPr>
            </w:pPr>
          </w:p>
        </w:tc>
        <w:tc>
          <w:tcPr>
            <w:tcW w:w="1701" w:type="dxa"/>
          </w:tcPr>
          <w:p w14:paraId="53F18AFC" w14:textId="77777777" w:rsidR="00564BFF" w:rsidRDefault="00564BFF">
            <w:r w:rsidRPr="0022372C">
              <w:rPr>
                <w:sz w:val="28"/>
                <w:szCs w:val="28"/>
              </w:rPr>
              <w:t>практикум</w:t>
            </w:r>
          </w:p>
        </w:tc>
      </w:tr>
      <w:tr w:rsidR="00564BFF" w:rsidRPr="00D31150" w14:paraId="51F1AAA0" w14:textId="77777777" w:rsidTr="00564BFF">
        <w:trPr>
          <w:gridAfter w:val="1"/>
          <w:wAfter w:w="716" w:type="dxa"/>
        </w:trPr>
        <w:tc>
          <w:tcPr>
            <w:tcW w:w="709" w:type="dxa"/>
          </w:tcPr>
          <w:p w14:paraId="30D87033" w14:textId="77777777" w:rsidR="00564BFF" w:rsidRPr="00D31150" w:rsidRDefault="00564BFF" w:rsidP="00026F94">
            <w:pPr>
              <w:jc w:val="center"/>
              <w:rPr>
                <w:bCs/>
                <w:sz w:val="28"/>
                <w:szCs w:val="28"/>
              </w:rPr>
            </w:pPr>
            <w:r>
              <w:rPr>
                <w:bCs/>
                <w:sz w:val="28"/>
                <w:szCs w:val="28"/>
              </w:rPr>
              <w:t>11</w:t>
            </w:r>
          </w:p>
        </w:tc>
        <w:tc>
          <w:tcPr>
            <w:tcW w:w="7088" w:type="dxa"/>
          </w:tcPr>
          <w:p w14:paraId="7A551F61" w14:textId="77777777" w:rsidR="00564BFF" w:rsidRPr="00D31150" w:rsidRDefault="00564BFF" w:rsidP="00D31150">
            <w:pPr>
              <w:shd w:val="clear" w:color="auto" w:fill="FFFFFF"/>
              <w:jc w:val="both"/>
              <w:rPr>
                <w:sz w:val="28"/>
                <w:szCs w:val="28"/>
              </w:rPr>
            </w:pPr>
            <w:r w:rsidRPr="00D31150">
              <w:rPr>
                <w:sz w:val="28"/>
                <w:szCs w:val="28"/>
              </w:rPr>
              <w:t>Решение качественных экспериментальных задач с использованием электрометра, магнитного зонда и дру</w:t>
            </w:r>
            <w:r w:rsidRPr="00D31150">
              <w:rPr>
                <w:sz w:val="28"/>
                <w:szCs w:val="28"/>
              </w:rPr>
              <w:softHyphen/>
              <w:t>гого оборудования.</w:t>
            </w:r>
          </w:p>
        </w:tc>
        <w:tc>
          <w:tcPr>
            <w:tcW w:w="992" w:type="dxa"/>
          </w:tcPr>
          <w:p w14:paraId="2EA1B7B0" w14:textId="77777777" w:rsidR="00564BFF" w:rsidRPr="00D31150" w:rsidRDefault="00564BFF" w:rsidP="00D31150">
            <w:pPr>
              <w:jc w:val="both"/>
              <w:rPr>
                <w:sz w:val="28"/>
                <w:szCs w:val="28"/>
              </w:rPr>
            </w:pPr>
          </w:p>
        </w:tc>
        <w:tc>
          <w:tcPr>
            <w:tcW w:w="1701" w:type="dxa"/>
          </w:tcPr>
          <w:p w14:paraId="0D10A0B3" w14:textId="77777777" w:rsidR="00564BFF" w:rsidRDefault="00564BFF">
            <w:r w:rsidRPr="0022372C">
              <w:rPr>
                <w:sz w:val="28"/>
                <w:szCs w:val="28"/>
              </w:rPr>
              <w:t>практикум</w:t>
            </w:r>
          </w:p>
        </w:tc>
      </w:tr>
      <w:tr w:rsidR="00B76E55" w:rsidRPr="00D31150" w14:paraId="04DD4526" w14:textId="77777777" w:rsidTr="00126D0B">
        <w:trPr>
          <w:gridAfter w:val="1"/>
          <w:wAfter w:w="716" w:type="dxa"/>
        </w:trPr>
        <w:tc>
          <w:tcPr>
            <w:tcW w:w="10490" w:type="dxa"/>
            <w:gridSpan w:val="4"/>
          </w:tcPr>
          <w:p w14:paraId="3F2B8D6C" w14:textId="77777777" w:rsidR="00B76E55" w:rsidRPr="00D31150" w:rsidRDefault="00B76E55" w:rsidP="00B76E55">
            <w:pPr>
              <w:shd w:val="clear" w:color="auto" w:fill="FFFFFF"/>
              <w:jc w:val="center"/>
              <w:rPr>
                <w:sz w:val="28"/>
                <w:szCs w:val="28"/>
              </w:rPr>
            </w:pPr>
            <w:r w:rsidRPr="00D31150">
              <w:rPr>
                <w:b/>
                <w:sz w:val="28"/>
                <w:szCs w:val="28"/>
              </w:rPr>
              <w:t>Постоянный электрический ток в различных средах</w:t>
            </w:r>
            <w:r>
              <w:rPr>
                <w:b/>
                <w:sz w:val="28"/>
                <w:szCs w:val="28"/>
              </w:rPr>
              <w:t xml:space="preserve"> (8 часов)</w:t>
            </w:r>
          </w:p>
        </w:tc>
      </w:tr>
      <w:tr w:rsidR="00026F94" w:rsidRPr="00D31150" w14:paraId="2F02CBC3" w14:textId="77777777" w:rsidTr="00564BFF">
        <w:trPr>
          <w:gridAfter w:val="1"/>
          <w:wAfter w:w="716" w:type="dxa"/>
        </w:trPr>
        <w:tc>
          <w:tcPr>
            <w:tcW w:w="709" w:type="dxa"/>
          </w:tcPr>
          <w:p w14:paraId="37B27F46" w14:textId="77777777" w:rsidR="00026F94" w:rsidRPr="00D31150" w:rsidRDefault="00C279B7" w:rsidP="00026F94">
            <w:pPr>
              <w:jc w:val="center"/>
              <w:rPr>
                <w:bCs/>
                <w:sz w:val="28"/>
                <w:szCs w:val="28"/>
              </w:rPr>
            </w:pPr>
            <w:r>
              <w:rPr>
                <w:bCs/>
                <w:sz w:val="28"/>
                <w:szCs w:val="28"/>
              </w:rPr>
              <w:t>12</w:t>
            </w:r>
          </w:p>
        </w:tc>
        <w:tc>
          <w:tcPr>
            <w:tcW w:w="7088" w:type="dxa"/>
          </w:tcPr>
          <w:p w14:paraId="55C96A4F" w14:textId="77777777" w:rsidR="00026F94" w:rsidRPr="00D31150" w:rsidRDefault="00026F94" w:rsidP="00B76E55">
            <w:pPr>
              <w:shd w:val="clear" w:color="auto" w:fill="FFFFFF"/>
              <w:jc w:val="both"/>
              <w:rPr>
                <w:sz w:val="28"/>
                <w:szCs w:val="28"/>
              </w:rPr>
            </w:pPr>
            <w:r w:rsidRPr="00D31150">
              <w:rPr>
                <w:sz w:val="28"/>
                <w:szCs w:val="28"/>
              </w:rPr>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w:t>
            </w:r>
            <w:r w:rsidRPr="00D31150">
              <w:rPr>
                <w:sz w:val="28"/>
                <w:szCs w:val="28"/>
              </w:rPr>
              <w:softHyphen/>
              <w:t xml:space="preserve">ского тока с помощью закона Ома для замкнутой цепи, закона Джоуля </w:t>
            </w:r>
            <w:r w:rsidR="00B76E55">
              <w:rPr>
                <w:sz w:val="28"/>
                <w:szCs w:val="28"/>
              </w:rPr>
              <w:t>-</w:t>
            </w:r>
            <w:r w:rsidRPr="00D31150">
              <w:rPr>
                <w:sz w:val="28"/>
                <w:szCs w:val="28"/>
              </w:rPr>
              <w:t xml:space="preserve"> Ленца, законов последовательного и параллельного соединений.</w:t>
            </w:r>
          </w:p>
        </w:tc>
        <w:tc>
          <w:tcPr>
            <w:tcW w:w="992" w:type="dxa"/>
          </w:tcPr>
          <w:p w14:paraId="2B003649" w14:textId="77777777" w:rsidR="00026F94" w:rsidRPr="00D31150" w:rsidRDefault="00026F94" w:rsidP="00D31150">
            <w:pPr>
              <w:jc w:val="both"/>
              <w:rPr>
                <w:bCs/>
                <w:sz w:val="28"/>
                <w:szCs w:val="28"/>
              </w:rPr>
            </w:pPr>
          </w:p>
        </w:tc>
        <w:tc>
          <w:tcPr>
            <w:tcW w:w="1701" w:type="dxa"/>
          </w:tcPr>
          <w:p w14:paraId="422F6357" w14:textId="77777777" w:rsidR="00026F94" w:rsidRPr="00D31150" w:rsidRDefault="009A1463" w:rsidP="00564BFF">
            <w:pPr>
              <w:shd w:val="clear" w:color="auto" w:fill="FFFFFF"/>
              <w:jc w:val="center"/>
              <w:rPr>
                <w:sz w:val="28"/>
                <w:szCs w:val="28"/>
              </w:rPr>
            </w:pPr>
            <w:r>
              <w:rPr>
                <w:sz w:val="28"/>
                <w:szCs w:val="28"/>
              </w:rPr>
              <w:t>практикум</w:t>
            </w:r>
          </w:p>
        </w:tc>
      </w:tr>
      <w:tr w:rsidR="00026F94" w:rsidRPr="00D31150" w14:paraId="789CAEE1" w14:textId="77777777" w:rsidTr="00564BFF">
        <w:trPr>
          <w:gridAfter w:val="1"/>
          <w:wAfter w:w="716" w:type="dxa"/>
        </w:trPr>
        <w:tc>
          <w:tcPr>
            <w:tcW w:w="709" w:type="dxa"/>
          </w:tcPr>
          <w:p w14:paraId="194FB270" w14:textId="77777777" w:rsidR="00026F94" w:rsidRPr="00C279B7" w:rsidRDefault="00C279B7" w:rsidP="00026F94">
            <w:pPr>
              <w:jc w:val="center"/>
              <w:rPr>
                <w:bCs/>
                <w:sz w:val="28"/>
                <w:szCs w:val="28"/>
              </w:rPr>
            </w:pPr>
            <w:r>
              <w:rPr>
                <w:bCs/>
                <w:sz w:val="28"/>
                <w:szCs w:val="28"/>
              </w:rPr>
              <w:t>13</w:t>
            </w:r>
          </w:p>
        </w:tc>
        <w:tc>
          <w:tcPr>
            <w:tcW w:w="7088" w:type="dxa"/>
          </w:tcPr>
          <w:p w14:paraId="217D27D0" w14:textId="77777777" w:rsidR="00026F94" w:rsidRPr="00D31150" w:rsidRDefault="00026F94" w:rsidP="00D31150">
            <w:pPr>
              <w:shd w:val="clear" w:color="auto" w:fill="FFFFFF"/>
              <w:jc w:val="both"/>
              <w:rPr>
                <w:sz w:val="28"/>
                <w:szCs w:val="28"/>
              </w:rPr>
            </w:pPr>
            <w:r w:rsidRPr="00D31150">
              <w:rPr>
                <w:sz w:val="28"/>
                <w:szCs w:val="28"/>
              </w:rPr>
              <w:t>Ознакомление с правилами Кирхгофа при решении задач.</w:t>
            </w:r>
          </w:p>
        </w:tc>
        <w:tc>
          <w:tcPr>
            <w:tcW w:w="992" w:type="dxa"/>
          </w:tcPr>
          <w:p w14:paraId="596D2815" w14:textId="77777777" w:rsidR="00026F94" w:rsidRPr="00D31150" w:rsidRDefault="00026F94" w:rsidP="00D31150">
            <w:pPr>
              <w:jc w:val="both"/>
              <w:rPr>
                <w:sz w:val="28"/>
                <w:szCs w:val="28"/>
              </w:rPr>
            </w:pPr>
          </w:p>
        </w:tc>
        <w:tc>
          <w:tcPr>
            <w:tcW w:w="1701" w:type="dxa"/>
          </w:tcPr>
          <w:p w14:paraId="4BA79F72" w14:textId="77777777" w:rsidR="00026F94" w:rsidRPr="00D31150" w:rsidRDefault="009A1463" w:rsidP="00564BFF">
            <w:pPr>
              <w:shd w:val="clear" w:color="auto" w:fill="FFFFFF"/>
              <w:jc w:val="center"/>
              <w:rPr>
                <w:sz w:val="28"/>
                <w:szCs w:val="28"/>
              </w:rPr>
            </w:pPr>
            <w:r>
              <w:rPr>
                <w:sz w:val="28"/>
                <w:szCs w:val="28"/>
              </w:rPr>
              <w:t>лекция</w:t>
            </w:r>
          </w:p>
        </w:tc>
      </w:tr>
      <w:tr w:rsidR="009A1463" w:rsidRPr="00D31150" w14:paraId="0BD544AC" w14:textId="77777777" w:rsidTr="00564BFF">
        <w:trPr>
          <w:gridAfter w:val="1"/>
          <w:wAfter w:w="716" w:type="dxa"/>
        </w:trPr>
        <w:tc>
          <w:tcPr>
            <w:tcW w:w="709" w:type="dxa"/>
          </w:tcPr>
          <w:p w14:paraId="2DEDDF1B" w14:textId="77777777" w:rsidR="009A1463" w:rsidRPr="00C279B7" w:rsidRDefault="009A1463" w:rsidP="00026F94">
            <w:pPr>
              <w:jc w:val="center"/>
              <w:rPr>
                <w:bCs/>
                <w:sz w:val="28"/>
                <w:szCs w:val="28"/>
              </w:rPr>
            </w:pPr>
            <w:r>
              <w:rPr>
                <w:bCs/>
                <w:sz w:val="28"/>
                <w:szCs w:val="28"/>
              </w:rPr>
              <w:t>14</w:t>
            </w:r>
          </w:p>
        </w:tc>
        <w:tc>
          <w:tcPr>
            <w:tcW w:w="7088" w:type="dxa"/>
          </w:tcPr>
          <w:p w14:paraId="1994E1E8" w14:textId="77777777" w:rsidR="009A1463" w:rsidRPr="00D31150" w:rsidRDefault="009A1463" w:rsidP="00D31150">
            <w:pPr>
              <w:shd w:val="clear" w:color="auto" w:fill="FFFFFF"/>
              <w:jc w:val="both"/>
              <w:rPr>
                <w:sz w:val="28"/>
                <w:szCs w:val="28"/>
              </w:rPr>
            </w:pPr>
            <w:r w:rsidRPr="00D31150">
              <w:rPr>
                <w:sz w:val="28"/>
                <w:szCs w:val="28"/>
              </w:rPr>
              <w:t>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w:t>
            </w:r>
          </w:p>
        </w:tc>
        <w:tc>
          <w:tcPr>
            <w:tcW w:w="992" w:type="dxa"/>
          </w:tcPr>
          <w:p w14:paraId="7FAB459D" w14:textId="77777777" w:rsidR="009A1463" w:rsidRPr="00D31150" w:rsidRDefault="009A1463" w:rsidP="00D31150">
            <w:pPr>
              <w:jc w:val="both"/>
              <w:rPr>
                <w:sz w:val="28"/>
                <w:szCs w:val="28"/>
              </w:rPr>
            </w:pPr>
          </w:p>
        </w:tc>
        <w:tc>
          <w:tcPr>
            <w:tcW w:w="1701" w:type="dxa"/>
          </w:tcPr>
          <w:p w14:paraId="689A8B0C" w14:textId="77777777" w:rsidR="009A1463" w:rsidRDefault="009A1463">
            <w:r w:rsidRPr="00CC5922">
              <w:rPr>
                <w:sz w:val="28"/>
                <w:szCs w:val="28"/>
              </w:rPr>
              <w:t>практикум</w:t>
            </w:r>
          </w:p>
        </w:tc>
      </w:tr>
      <w:tr w:rsidR="009A1463" w:rsidRPr="00D31150" w14:paraId="5C709DEC" w14:textId="77777777" w:rsidTr="00564BFF">
        <w:trPr>
          <w:gridAfter w:val="1"/>
          <w:wAfter w:w="716" w:type="dxa"/>
        </w:trPr>
        <w:tc>
          <w:tcPr>
            <w:tcW w:w="709" w:type="dxa"/>
          </w:tcPr>
          <w:p w14:paraId="0FB830E3" w14:textId="77777777" w:rsidR="009A1463" w:rsidRPr="00C279B7" w:rsidRDefault="009A1463" w:rsidP="00026F94">
            <w:pPr>
              <w:jc w:val="center"/>
              <w:rPr>
                <w:bCs/>
                <w:sz w:val="28"/>
                <w:szCs w:val="28"/>
              </w:rPr>
            </w:pPr>
            <w:r>
              <w:rPr>
                <w:bCs/>
                <w:sz w:val="28"/>
                <w:szCs w:val="28"/>
              </w:rPr>
              <w:t>15</w:t>
            </w:r>
          </w:p>
        </w:tc>
        <w:tc>
          <w:tcPr>
            <w:tcW w:w="7088" w:type="dxa"/>
          </w:tcPr>
          <w:p w14:paraId="283822FF" w14:textId="77777777" w:rsidR="009A1463" w:rsidRPr="00D31150" w:rsidRDefault="009A1463" w:rsidP="00D31150">
            <w:pPr>
              <w:shd w:val="clear" w:color="auto" w:fill="FFFFFF"/>
              <w:jc w:val="both"/>
              <w:rPr>
                <w:sz w:val="28"/>
                <w:szCs w:val="28"/>
              </w:rPr>
            </w:pPr>
            <w:r w:rsidRPr="00D31150">
              <w:rPr>
                <w:sz w:val="28"/>
                <w:szCs w:val="28"/>
              </w:rPr>
              <w:t>Решение задач на расчет участка це</w:t>
            </w:r>
            <w:r w:rsidRPr="00D31150">
              <w:rPr>
                <w:sz w:val="28"/>
                <w:szCs w:val="28"/>
              </w:rPr>
              <w:softHyphen/>
              <w:t>пи, имеющей ЭДС.</w:t>
            </w:r>
          </w:p>
        </w:tc>
        <w:tc>
          <w:tcPr>
            <w:tcW w:w="992" w:type="dxa"/>
          </w:tcPr>
          <w:p w14:paraId="0CA362C3" w14:textId="77777777" w:rsidR="009A1463" w:rsidRPr="00D31150" w:rsidRDefault="009A1463" w:rsidP="00D31150">
            <w:pPr>
              <w:jc w:val="both"/>
              <w:rPr>
                <w:sz w:val="28"/>
                <w:szCs w:val="28"/>
              </w:rPr>
            </w:pPr>
          </w:p>
        </w:tc>
        <w:tc>
          <w:tcPr>
            <w:tcW w:w="1701" w:type="dxa"/>
          </w:tcPr>
          <w:p w14:paraId="7310894F" w14:textId="77777777" w:rsidR="009A1463" w:rsidRDefault="009A1463">
            <w:r w:rsidRPr="00CC5922">
              <w:rPr>
                <w:sz w:val="28"/>
                <w:szCs w:val="28"/>
              </w:rPr>
              <w:t>практикум</w:t>
            </w:r>
          </w:p>
        </w:tc>
      </w:tr>
      <w:tr w:rsidR="009A1463" w:rsidRPr="00D31150" w14:paraId="7226C212" w14:textId="77777777" w:rsidTr="00564BFF">
        <w:trPr>
          <w:gridAfter w:val="1"/>
          <w:wAfter w:w="716" w:type="dxa"/>
        </w:trPr>
        <w:tc>
          <w:tcPr>
            <w:tcW w:w="709" w:type="dxa"/>
          </w:tcPr>
          <w:p w14:paraId="67675B3F" w14:textId="77777777" w:rsidR="009A1463" w:rsidRPr="00C279B7" w:rsidRDefault="009A1463" w:rsidP="00026F94">
            <w:pPr>
              <w:jc w:val="center"/>
              <w:rPr>
                <w:bCs/>
                <w:sz w:val="28"/>
                <w:szCs w:val="28"/>
              </w:rPr>
            </w:pPr>
            <w:r>
              <w:rPr>
                <w:bCs/>
                <w:sz w:val="28"/>
                <w:szCs w:val="28"/>
              </w:rPr>
              <w:t>16</w:t>
            </w:r>
          </w:p>
        </w:tc>
        <w:tc>
          <w:tcPr>
            <w:tcW w:w="7088" w:type="dxa"/>
          </w:tcPr>
          <w:p w14:paraId="03246B0A" w14:textId="77777777" w:rsidR="009A1463" w:rsidRPr="00D31150" w:rsidRDefault="009A1463" w:rsidP="00D31150">
            <w:pPr>
              <w:shd w:val="clear" w:color="auto" w:fill="FFFFFF"/>
              <w:jc w:val="both"/>
              <w:rPr>
                <w:sz w:val="28"/>
                <w:szCs w:val="28"/>
              </w:rPr>
            </w:pPr>
            <w:r w:rsidRPr="00D31150">
              <w:rPr>
                <w:sz w:val="28"/>
                <w:szCs w:val="28"/>
              </w:rPr>
              <w:t>Задачи на описание постоянного электрического то</w:t>
            </w:r>
            <w:r w:rsidRPr="00D31150">
              <w:rPr>
                <w:sz w:val="28"/>
                <w:szCs w:val="28"/>
              </w:rPr>
              <w:softHyphen/>
              <w:t xml:space="preserve">ка в </w:t>
            </w:r>
            <w:r w:rsidRPr="00D31150">
              <w:rPr>
                <w:sz w:val="28"/>
                <w:szCs w:val="28"/>
              </w:rPr>
              <w:lastRenderedPageBreak/>
              <w:t>электролитах, вакууме, газах, полупроводниках: ха</w:t>
            </w:r>
            <w:r w:rsidRPr="00D31150">
              <w:rPr>
                <w:sz w:val="28"/>
                <w:szCs w:val="28"/>
              </w:rPr>
              <w:softHyphen/>
              <w:t>рактеристика носителей, характеристика конкретных явлений и др.</w:t>
            </w:r>
          </w:p>
        </w:tc>
        <w:tc>
          <w:tcPr>
            <w:tcW w:w="992" w:type="dxa"/>
          </w:tcPr>
          <w:p w14:paraId="272B085F" w14:textId="77777777" w:rsidR="009A1463" w:rsidRPr="00D31150" w:rsidRDefault="009A1463" w:rsidP="00D31150">
            <w:pPr>
              <w:jc w:val="both"/>
              <w:rPr>
                <w:bCs/>
                <w:sz w:val="28"/>
                <w:szCs w:val="28"/>
              </w:rPr>
            </w:pPr>
          </w:p>
        </w:tc>
        <w:tc>
          <w:tcPr>
            <w:tcW w:w="1701" w:type="dxa"/>
          </w:tcPr>
          <w:p w14:paraId="38ECDEA9" w14:textId="77777777" w:rsidR="009A1463" w:rsidRDefault="009A1463">
            <w:r w:rsidRPr="00CC5922">
              <w:rPr>
                <w:sz w:val="28"/>
                <w:szCs w:val="28"/>
              </w:rPr>
              <w:t>практикум</w:t>
            </w:r>
          </w:p>
        </w:tc>
      </w:tr>
      <w:tr w:rsidR="009A1463" w:rsidRPr="00D31150" w14:paraId="1D080A2F" w14:textId="77777777" w:rsidTr="00564BFF">
        <w:trPr>
          <w:gridAfter w:val="1"/>
          <w:wAfter w:w="716" w:type="dxa"/>
        </w:trPr>
        <w:tc>
          <w:tcPr>
            <w:tcW w:w="709" w:type="dxa"/>
          </w:tcPr>
          <w:p w14:paraId="53F03415" w14:textId="77777777" w:rsidR="009A1463" w:rsidRPr="00D31150" w:rsidRDefault="009A1463" w:rsidP="00026F94">
            <w:pPr>
              <w:jc w:val="center"/>
              <w:rPr>
                <w:bCs/>
                <w:sz w:val="28"/>
                <w:szCs w:val="28"/>
              </w:rPr>
            </w:pPr>
            <w:r>
              <w:rPr>
                <w:bCs/>
                <w:sz w:val="28"/>
                <w:szCs w:val="28"/>
              </w:rPr>
              <w:t>17</w:t>
            </w:r>
          </w:p>
        </w:tc>
        <w:tc>
          <w:tcPr>
            <w:tcW w:w="7088" w:type="dxa"/>
          </w:tcPr>
          <w:p w14:paraId="410AFA19" w14:textId="77777777" w:rsidR="009A1463" w:rsidRPr="00D31150" w:rsidRDefault="009A1463" w:rsidP="00D31150">
            <w:pPr>
              <w:shd w:val="clear" w:color="auto" w:fill="FFFFFF"/>
              <w:jc w:val="both"/>
              <w:rPr>
                <w:sz w:val="28"/>
                <w:szCs w:val="28"/>
              </w:rPr>
            </w:pPr>
            <w:r w:rsidRPr="00D31150">
              <w:rPr>
                <w:sz w:val="28"/>
                <w:szCs w:val="28"/>
              </w:rPr>
              <w:t>Качественные, экспериментальные, зани</w:t>
            </w:r>
            <w:r w:rsidRPr="00D31150">
              <w:rPr>
                <w:sz w:val="28"/>
                <w:szCs w:val="28"/>
              </w:rPr>
              <w:softHyphen/>
              <w:t>мательные задачи, задачи с техническим содержанием, комбинированные задачи.</w:t>
            </w:r>
          </w:p>
        </w:tc>
        <w:tc>
          <w:tcPr>
            <w:tcW w:w="992" w:type="dxa"/>
          </w:tcPr>
          <w:p w14:paraId="5D295D35" w14:textId="77777777" w:rsidR="009A1463" w:rsidRPr="00D31150" w:rsidRDefault="009A1463" w:rsidP="00D31150">
            <w:pPr>
              <w:jc w:val="both"/>
              <w:rPr>
                <w:sz w:val="28"/>
                <w:szCs w:val="28"/>
              </w:rPr>
            </w:pPr>
          </w:p>
        </w:tc>
        <w:tc>
          <w:tcPr>
            <w:tcW w:w="1701" w:type="dxa"/>
          </w:tcPr>
          <w:p w14:paraId="16E9A913" w14:textId="77777777" w:rsidR="009A1463" w:rsidRDefault="009A1463">
            <w:r w:rsidRPr="00EB6732">
              <w:rPr>
                <w:sz w:val="28"/>
                <w:szCs w:val="28"/>
              </w:rPr>
              <w:t>практикум</w:t>
            </w:r>
          </w:p>
        </w:tc>
      </w:tr>
      <w:tr w:rsidR="009A1463" w:rsidRPr="00D31150" w14:paraId="4CF1DDD8" w14:textId="77777777" w:rsidTr="00564BFF">
        <w:tc>
          <w:tcPr>
            <w:tcW w:w="709" w:type="dxa"/>
          </w:tcPr>
          <w:p w14:paraId="587B5D1A" w14:textId="77777777" w:rsidR="009A1463" w:rsidRPr="00D31150" w:rsidRDefault="009A1463" w:rsidP="00026F94">
            <w:pPr>
              <w:jc w:val="center"/>
              <w:rPr>
                <w:bCs/>
                <w:sz w:val="28"/>
                <w:szCs w:val="28"/>
              </w:rPr>
            </w:pPr>
            <w:r>
              <w:rPr>
                <w:bCs/>
                <w:sz w:val="28"/>
                <w:szCs w:val="28"/>
              </w:rPr>
              <w:t>18</w:t>
            </w:r>
          </w:p>
        </w:tc>
        <w:tc>
          <w:tcPr>
            <w:tcW w:w="7088" w:type="dxa"/>
          </w:tcPr>
          <w:p w14:paraId="0FAF98D9" w14:textId="77777777" w:rsidR="009A1463" w:rsidRPr="00D31150" w:rsidRDefault="009A1463" w:rsidP="00D31150">
            <w:pPr>
              <w:jc w:val="both"/>
              <w:rPr>
                <w:bCs/>
                <w:sz w:val="28"/>
                <w:szCs w:val="28"/>
              </w:rPr>
            </w:pPr>
            <w:r w:rsidRPr="00D31150">
              <w:rPr>
                <w:sz w:val="28"/>
                <w:szCs w:val="28"/>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w:t>
            </w:r>
          </w:p>
        </w:tc>
        <w:tc>
          <w:tcPr>
            <w:tcW w:w="992" w:type="dxa"/>
          </w:tcPr>
          <w:p w14:paraId="5E876D9C" w14:textId="77777777" w:rsidR="009A1463" w:rsidRPr="00D31150" w:rsidRDefault="009A1463" w:rsidP="00D31150">
            <w:pPr>
              <w:shd w:val="clear" w:color="auto" w:fill="FFFFFF"/>
              <w:jc w:val="both"/>
              <w:rPr>
                <w:sz w:val="28"/>
                <w:szCs w:val="28"/>
              </w:rPr>
            </w:pPr>
          </w:p>
        </w:tc>
        <w:tc>
          <w:tcPr>
            <w:tcW w:w="1701" w:type="dxa"/>
          </w:tcPr>
          <w:p w14:paraId="0C84DD08" w14:textId="77777777" w:rsidR="009A1463" w:rsidRDefault="009A1463">
            <w:r w:rsidRPr="00EB6732">
              <w:rPr>
                <w:sz w:val="28"/>
                <w:szCs w:val="28"/>
              </w:rPr>
              <w:t>практикум</w:t>
            </w:r>
          </w:p>
        </w:tc>
        <w:tc>
          <w:tcPr>
            <w:tcW w:w="716" w:type="dxa"/>
          </w:tcPr>
          <w:p w14:paraId="602029D6" w14:textId="77777777" w:rsidR="009A1463" w:rsidRPr="00D31150" w:rsidRDefault="009A1463" w:rsidP="00D31150">
            <w:pPr>
              <w:shd w:val="clear" w:color="auto" w:fill="FFFFFF"/>
              <w:jc w:val="both"/>
              <w:rPr>
                <w:sz w:val="28"/>
                <w:szCs w:val="28"/>
              </w:rPr>
            </w:pPr>
          </w:p>
        </w:tc>
      </w:tr>
      <w:tr w:rsidR="009A1463" w:rsidRPr="00D31150" w14:paraId="33EE9151" w14:textId="77777777" w:rsidTr="00564BFF">
        <w:trPr>
          <w:gridAfter w:val="1"/>
          <w:wAfter w:w="716" w:type="dxa"/>
        </w:trPr>
        <w:tc>
          <w:tcPr>
            <w:tcW w:w="709" w:type="dxa"/>
          </w:tcPr>
          <w:p w14:paraId="75D87EE8" w14:textId="77777777" w:rsidR="009A1463" w:rsidRPr="00D31150" w:rsidRDefault="009A1463" w:rsidP="00026F94">
            <w:pPr>
              <w:jc w:val="center"/>
              <w:rPr>
                <w:bCs/>
                <w:sz w:val="28"/>
                <w:szCs w:val="28"/>
              </w:rPr>
            </w:pPr>
            <w:r>
              <w:rPr>
                <w:bCs/>
                <w:sz w:val="28"/>
                <w:szCs w:val="28"/>
              </w:rPr>
              <w:t>19</w:t>
            </w:r>
          </w:p>
        </w:tc>
        <w:tc>
          <w:tcPr>
            <w:tcW w:w="7088" w:type="dxa"/>
          </w:tcPr>
          <w:p w14:paraId="0D898983" w14:textId="77777777" w:rsidR="009A1463" w:rsidRPr="00D31150" w:rsidRDefault="009A1463" w:rsidP="00D31150">
            <w:pPr>
              <w:shd w:val="clear" w:color="auto" w:fill="FFFFFF"/>
              <w:jc w:val="both"/>
              <w:rPr>
                <w:sz w:val="28"/>
                <w:szCs w:val="28"/>
              </w:rPr>
            </w:pPr>
            <w:r w:rsidRPr="00D31150">
              <w:rPr>
                <w:sz w:val="28"/>
                <w:szCs w:val="28"/>
              </w:rPr>
              <w:t>Конструкторские задачи на проекты: модели «черного ящика».</w:t>
            </w:r>
          </w:p>
        </w:tc>
        <w:tc>
          <w:tcPr>
            <w:tcW w:w="992" w:type="dxa"/>
          </w:tcPr>
          <w:p w14:paraId="706D2A8C" w14:textId="77777777" w:rsidR="009A1463" w:rsidRPr="00D31150" w:rsidRDefault="009A1463" w:rsidP="00D31150">
            <w:pPr>
              <w:jc w:val="both"/>
              <w:rPr>
                <w:sz w:val="28"/>
                <w:szCs w:val="28"/>
              </w:rPr>
            </w:pPr>
          </w:p>
        </w:tc>
        <w:tc>
          <w:tcPr>
            <w:tcW w:w="1701" w:type="dxa"/>
          </w:tcPr>
          <w:p w14:paraId="27063366" w14:textId="77777777" w:rsidR="009A1463" w:rsidRDefault="009A1463">
            <w:r w:rsidRPr="00EB6732">
              <w:rPr>
                <w:sz w:val="28"/>
                <w:szCs w:val="28"/>
              </w:rPr>
              <w:t>практикум</w:t>
            </w:r>
          </w:p>
        </w:tc>
      </w:tr>
      <w:tr w:rsidR="00B76E55" w:rsidRPr="00D31150" w14:paraId="4049568A" w14:textId="77777777" w:rsidTr="00126D0B">
        <w:trPr>
          <w:gridAfter w:val="1"/>
          <w:wAfter w:w="716" w:type="dxa"/>
        </w:trPr>
        <w:tc>
          <w:tcPr>
            <w:tcW w:w="10490" w:type="dxa"/>
            <w:gridSpan w:val="4"/>
          </w:tcPr>
          <w:p w14:paraId="6249B248" w14:textId="77777777" w:rsidR="00B76E55" w:rsidRPr="00D31150" w:rsidRDefault="00B76E55" w:rsidP="00B76E55">
            <w:pPr>
              <w:shd w:val="clear" w:color="auto" w:fill="FFFFFF"/>
              <w:jc w:val="center"/>
              <w:rPr>
                <w:sz w:val="28"/>
                <w:szCs w:val="28"/>
              </w:rPr>
            </w:pPr>
            <w:r w:rsidRPr="00D31150">
              <w:rPr>
                <w:b/>
                <w:sz w:val="28"/>
                <w:szCs w:val="28"/>
              </w:rPr>
              <w:t>Электромагнитные колебания и волны</w:t>
            </w:r>
            <w:r>
              <w:rPr>
                <w:b/>
                <w:sz w:val="28"/>
                <w:szCs w:val="28"/>
              </w:rPr>
              <w:t xml:space="preserve"> (13 часов)</w:t>
            </w:r>
          </w:p>
        </w:tc>
      </w:tr>
      <w:tr w:rsidR="009A1463" w:rsidRPr="00D31150" w14:paraId="365C396A" w14:textId="77777777" w:rsidTr="00564BFF">
        <w:trPr>
          <w:gridAfter w:val="1"/>
          <w:wAfter w:w="716" w:type="dxa"/>
        </w:trPr>
        <w:tc>
          <w:tcPr>
            <w:tcW w:w="709" w:type="dxa"/>
          </w:tcPr>
          <w:p w14:paraId="5889B290" w14:textId="77777777" w:rsidR="009A1463" w:rsidRPr="00D31150" w:rsidRDefault="009A1463" w:rsidP="00564BFF">
            <w:pPr>
              <w:jc w:val="center"/>
              <w:rPr>
                <w:bCs/>
                <w:sz w:val="28"/>
                <w:szCs w:val="28"/>
              </w:rPr>
            </w:pPr>
            <w:r>
              <w:rPr>
                <w:bCs/>
                <w:sz w:val="28"/>
                <w:szCs w:val="28"/>
              </w:rPr>
              <w:t>20</w:t>
            </w:r>
          </w:p>
        </w:tc>
        <w:tc>
          <w:tcPr>
            <w:tcW w:w="7088" w:type="dxa"/>
          </w:tcPr>
          <w:p w14:paraId="359434A0" w14:textId="77777777" w:rsidR="009A1463" w:rsidRPr="00D31150" w:rsidRDefault="009A1463" w:rsidP="00D31150">
            <w:pPr>
              <w:shd w:val="clear" w:color="auto" w:fill="FFFFFF"/>
              <w:jc w:val="both"/>
              <w:rPr>
                <w:sz w:val="28"/>
                <w:szCs w:val="28"/>
              </w:rPr>
            </w:pPr>
            <w:r w:rsidRPr="00D31150">
              <w:rPr>
                <w:sz w:val="28"/>
                <w:szCs w:val="28"/>
              </w:rPr>
              <w:t>Задачи разных видов на описание явления электро</w:t>
            </w:r>
            <w:r w:rsidRPr="00D31150">
              <w:rPr>
                <w:sz w:val="28"/>
                <w:szCs w:val="28"/>
              </w:rPr>
              <w:softHyphen/>
              <w:t>магнитной индукции: закон электромагнитной индук</w:t>
            </w:r>
            <w:r w:rsidRPr="00D31150">
              <w:rPr>
                <w:sz w:val="28"/>
                <w:szCs w:val="28"/>
              </w:rPr>
              <w:softHyphen/>
              <w:t>ции, правило Ленца, индуктивность.</w:t>
            </w:r>
          </w:p>
        </w:tc>
        <w:tc>
          <w:tcPr>
            <w:tcW w:w="992" w:type="dxa"/>
          </w:tcPr>
          <w:p w14:paraId="11B3B0B3" w14:textId="77777777" w:rsidR="009A1463" w:rsidRPr="00D31150" w:rsidRDefault="009A1463" w:rsidP="00D31150">
            <w:pPr>
              <w:jc w:val="both"/>
              <w:rPr>
                <w:sz w:val="28"/>
                <w:szCs w:val="28"/>
              </w:rPr>
            </w:pPr>
          </w:p>
        </w:tc>
        <w:tc>
          <w:tcPr>
            <w:tcW w:w="1701" w:type="dxa"/>
          </w:tcPr>
          <w:p w14:paraId="358E7CF3" w14:textId="77777777" w:rsidR="009A1463" w:rsidRDefault="009A1463">
            <w:r w:rsidRPr="00742912">
              <w:rPr>
                <w:sz w:val="28"/>
                <w:szCs w:val="28"/>
              </w:rPr>
              <w:t>практикум</w:t>
            </w:r>
          </w:p>
        </w:tc>
      </w:tr>
      <w:tr w:rsidR="009A1463" w:rsidRPr="00D31150" w14:paraId="5D030F21" w14:textId="77777777" w:rsidTr="00564BFF">
        <w:trPr>
          <w:gridAfter w:val="1"/>
          <w:wAfter w:w="716" w:type="dxa"/>
        </w:trPr>
        <w:tc>
          <w:tcPr>
            <w:tcW w:w="709" w:type="dxa"/>
          </w:tcPr>
          <w:p w14:paraId="0B1367C2" w14:textId="77777777" w:rsidR="009A1463" w:rsidRPr="00D31150" w:rsidRDefault="009A1463" w:rsidP="00026F94">
            <w:pPr>
              <w:jc w:val="center"/>
              <w:rPr>
                <w:bCs/>
                <w:sz w:val="28"/>
                <w:szCs w:val="28"/>
              </w:rPr>
            </w:pPr>
            <w:r>
              <w:rPr>
                <w:bCs/>
                <w:sz w:val="28"/>
                <w:szCs w:val="28"/>
              </w:rPr>
              <w:t>21</w:t>
            </w:r>
          </w:p>
        </w:tc>
        <w:tc>
          <w:tcPr>
            <w:tcW w:w="7088" w:type="dxa"/>
          </w:tcPr>
          <w:p w14:paraId="02804590" w14:textId="77777777" w:rsidR="009A1463" w:rsidRPr="00D31150" w:rsidRDefault="009A1463" w:rsidP="00D31150">
            <w:pPr>
              <w:shd w:val="clear" w:color="auto" w:fill="FFFFFF"/>
              <w:jc w:val="both"/>
              <w:rPr>
                <w:sz w:val="28"/>
                <w:szCs w:val="28"/>
              </w:rPr>
            </w:pPr>
            <w:r w:rsidRPr="00D31150">
              <w:rPr>
                <w:sz w:val="28"/>
                <w:szCs w:val="28"/>
              </w:rPr>
              <w:t>Задачи на переменный электрический ток: характе</w:t>
            </w:r>
            <w:r w:rsidRPr="00D31150">
              <w:rPr>
                <w:sz w:val="28"/>
                <w:szCs w:val="28"/>
              </w:rPr>
              <w:softHyphen/>
              <w:t>ристики переменного электрического тока.</w:t>
            </w:r>
          </w:p>
        </w:tc>
        <w:tc>
          <w:tcPr>
            <w:tcW w:w="992" w:type="dxa"/>
          </w:tcPr>
          <w:p w14:paraId="0DF94EC0" w14:textId="77777777" w:rsidR="009A1463" w:rsidRPr="00D31150" w:rsidRDefault="009A1463" w:rsidP="00D31150">
            <w:pPr>
              <w:jc w:val="both"/>
              <w:rPr>
                <w:sz w:val="28"/>
                <w:szCs w:val="28"/>
              </w:rPr>
            </w:pPr>
          </w:p>
        </w:tc>
        <w:tc>
          <w:tcPr>
            <w:tcW w:w="1701" w:type="dxa"/>
          </w:tcPr>
          <w:p w14:paraId="304EE063" w14:textId="77777777" w:rsidR="009A1463" w:rsidRDefault="009A1463">
            <w:r w:rsidRPr="00742912">
              <w:rPr>
                <w:sz w:val="28"/>
                <w:szCs w:val="28"/>
              </w:rPr>
              <w:t>практикум</w:t>
            </w:r>
          </w:p>
        </w:tc>
      </w:tr>
      <w:tr w:rsidR="009A1463" w:rsidRPr="00D31150" w14:paraId="3938848F" w14:textId="77777777" w:rsidTr="00564BFF">
        <w:trPr>
          <w:gridAfter w:val="1"/>
          <w:wAfter w:w="716" w:type="dxa"/>
        </w:trPr>
        <w:tc>
          <w:tcPr>
            <w:tcW w:w="709" w:type="dxa"/>
          </w:tcPr>
          <w:p w14:paraId="596844AC" w14:textId="77777777" w:rsidR="009A1463" w:rsidRPr="00D31150" w:rsidRDefault="009A1463" w:rsidP="00026F94">
            <w:pPr>
              <w:jc w:val="center"/>
              <w:rPr>
                <w:bCs/>
                <w:sz w:val="28"/>
                <w:szCs w:val="28"/>
              </w:rPr>
            </w:pPr>
            <w:r>
              <w:rPr>
                <w:bCs/>
                <w:sz w:val="28"/>
                <w:szCs w:val="28"/>
              </w:rPr>
              <w:t>22</w:t>
            </w:r>
          </w:p>
        </w:tc>
        <w:tc>
          <w:tcPr>
            <w:tcW w:w="7088" w:type="dxa"/>
          </w:tcPr>
          <w:p w14:paraId="101F529A" w14:textId="77777777" w:rsidR="009A1463" w:rsidRPr="00D31150" w:rsidRDefault="009A1463" w:rsidP="00D31150">
            <w:pPr>
              <w:shd w:val="clear" w:color="auto" w:fill="FFFFFF"/>
              <w:jc w:val="both"/>
              <w:rPr>
                <w:sz w:val="28"/>
                <w:szCs w:val="28"/>
              </w:rPr>
            </w:pPr>
            <w:r w:rsidRPr="00D31150">
              <w:rPr>
                <w:sz w:val="28"/>
                <w:szCs w:val="28"/>
              </w:rPr>
              <w:t>Задачи на переменный электрический ток: электриче</w:t>
            </w:r>
            <w:r w:rsidRPr="00D31150">
              <w:rPr>
                <w:sz w:val="28"/>
                <w:szCs w:val="28"/>
              </w:rPr>
              <w:softHyphen/>
              <w:t>ские машины, трансформатор.</w:t>
            </w:r>
          </w:p>
        </w:tc>
        <w:tc>
          <w:tcPr>
            <w:tcW w:w="992" w:type="dxa"/>
          </w:tcPr>
          <w:p w14:paraId="1CB0A8CD" w14:textId="77777777" w:rsidR="009A1463" w:rsidRPr="00D31150" w:rsidRDefault="009A1463" w:rsidP="00D31150">
            <w:pPr>
              <w:jc w:val="both"/>
              <w:rPr>
                <w:sz w:val="28"/>
                <w:szCs w:val="28"/>
              </w:rPr>
            </w:pPr>
          </w:p>
        </w:tc>
        <w:tc>
          <w:tcPr>
            <w:tcW w:w="1701" w:type="dxa"/>
          </w:tcPr>
          <w:p w14:paraId="4048858F" w14:textId="77777777" w:rsidR="009A1463" w:rsidRDefault="009A1463">
            <w:r w:rsidRPr="00742912">
              <w:rPr>
                <w:sz w:val="28"/>
                <w:szCs w:val="28"/>
              </w:rPr>
              <w:t>практикум</w:t>
            </w:r>
          </w:p>
        </w:tc>
      </w:tr>
      <w:tr w:rsidR="009A1463" w:rsidRPr="00D31150" w14:paraId="2E672F46" w14:textId="77777777" w:rsidTr="00564BFF">
        <w:trPr>
          <w:gridAfter w:val="1"/>
          <w:wAfter w:w="716" w:type="dxa"/>
        </w:trPr>
        <w:tc>
          <w:tcPr>
            <w:tcW w:w="709" w:type="dxa"/>
          </w:tcPr>
          <w:p w14:paraId="484231F9" w14:textId="77777777" w:rsidR="009A1463" w:rsidRPr="00D31150" w:rsidRDefault="009A1463" w:rsidP="00026F94">
            <w:pPr>
              <w:jc w:val="center"/>
              <w:rPr>
                <w:bCs/>
                <w:sz w:val="28"/>
                <w:szCs w:val="28"/>
              </w:rPr>
            </w:pPr>
            <w:r>
              <w:rPr>
                <w:bCs/>
                <w:sz w:val="28"/>
                <w:szCs w:val="28"/>
              </w:rPr>
              <w:t>23</w:t>
            </w:r>
          </w:p>
        </w:tc>
        <w:tc>
          <w:tcPr>
            <w:tcW w:w="7088" w:type="dxa"/>
          </w:tcPr>
          <w:p w14:paraId="2E83F6FF" w14:textId="77777777" w:rsidR="009A1463" w:rsidRPr="00D31150" w:rsidRDefault="009A1463" w:rsidP="00D31150">
            <w:pPr>
              <w:shd w:val="clear" w:color="auto" w:fill="FFFFFF"/>
              <w:jc w:val="both"/>
              <w:rPr>
                <w:sz w:val="28"/>
                <w:szCs w:val="28"/>
              </w:rPr>
            </w:pPr>
            <w:r w:rsidRPr="00D31150">
              <w:rPr>
                <w:sz w:val="28"/>
                <w:szCs w:val="28"/>
              </w:rPr>
              <w:t>Задачи на описание различных свойств электромаг</w:t>
            </w:r>
            <w:r w:rsidRPr="00D31150">
              <w:rPr>
                <w:sz w:val="28"/>
                <w:szCs w:val="28"/>
              </w:rPr>
              <w:softHyphen/>
              <w:t>нитных волн: скорость, отражение, преломление, интерференция.</w:t>
            </w:r>
          </w:p>
        </w:tc>
        <w:tc>
          <w:tcPr>
            <w:tcW w:w="992" w:type="dxa"/>
          </w:tcPr>
          <w:p w14:paraId="17A770CD" w14:textId="77777777" w:rsidR="009A1463" w:rsidRPr="00D31150" w:rsidRDefault="009A1463" w:rsidP="00D31150">
            <w:pPr>
              <w:jc w:val="both"/>
              <w:rPr>
                <w:bCs/>
                <w:sz w:val="28"/>
                <w:szCs w:val="28"/>
              </w:rPr>
            </w:pPr>
          </w:p>
        </w:tc>
        <w:tc>
          <w:tcPr>
            <w:tcW w:w="1701" w:type="dxa"/>
          </w:tcPr>
          <w:p w14:paraId="0D9F2BFD" w14:textId="77777777" w:rsidR="009A1463" w:rsidRDefault="009A1463">
            <w:r w:rsidRPr="00742912">
              <w:rPr>
                <w:sz w:val="28"/>
                <w:szCs w:val="28"/>
              </w:rPr>
              <w:t>практикум</w:t>
            </w:r>
          </w:p>
        </w:tc>
      </w:tr>
      <w:tr w:rsidR="009A1463" w:rsidRPr="00D31150" w14:paraId="53A9D407" w14:textId="77777777" w:rsidTr="00564BFF">
        <w:trPr>
          <w:gridAfter w:val="1"/>
          <w:wAfter w:w="716" w:type="dxa"/>
        </w:trPr>
        <w:tc>
          <w:tcPr>
            <w:tcW w:w="709" w:type="dxa"/>
          </w:tcPr>
          <w:p w14:paraId="478D6A45" w14:textId="77777777" w:rsidR="009A1463" w:rsidRPr="00D31150" w:rsidRDefault="009A1463" w:rsidP="00026F94">
            <w:pPr>
              <w:jc w:val="center"/>
              <w:rPr>
                <w:bCs/>
                <w:sz w:val="28"/>
                <w:szCs w:val="28"/>
              </w:rPr>
            </w:pPr>
            <w:r>
              <w:rPr>
                <w:bCs/>
                <w:sz w:val="28"/>
                <w:szCs w:val="28"/>
              </w:rPr>
              <w:t>24</w:t>
            </w:r>
          </w:p>
        </w:tc>
        <w:tc>
          <w:tcPr>
            <w:tcW w:w="7088" w:type="dxa"/>
          </w:tcPr>
          <w:p w14:paraId="1732AABE" w14:textId="77777777" w:rsidR="009A1463" w:rsidRPr="00D31150" w:rsidRDefault="009A1463" w:rsidP="00D31150">
            <w:pPr>
              <w:shd w:val="clear" w:color="auto" w:fill="FFFFFF"/>
              <w:jc w:val="both"/>
              <w:rPr>
                <w:sz w:val="28"/>
                <w:szCs w:val="28"/>
              </w:rPr>
            </w:pPr>
            <w:r w:rsidRPr="00D31150">
              <w:rPr>
                <w:sz w:val="28"/>
                <w:szCs w:val="28"/>
              </w:rPr>
              <w:t>Задачи на описание различных свойств электромаг</w:t>
            </w:r>
            <w:r w:rsidRPr="00D31150">
              <w:rPr>
                <w:sz w:val="28"/>
                <w:szCs w:val="28"/>
              </w:rPr>
              <w:softHyphen/>
              <w:t>нитных волн: дифракция, поляризация.</w:t>
            </w:r>
          </w:p>
        </w:tc>
        <w:tc>
          <w:tcPr>
            <w:tcW w:w="992" w:type="dxa"/>
          </w:tcPr>
          <w:p w14:paraId="0DCCEE0E" w14:textId="77777777" w:rsidR="009A1463" w:rsidRPr="00D31150" w:rsidRDefault="009A1463" w:rsidP="00D31150">
            <w:pPr>
              <w:jc w:val="both"/>
              <w:rPr>
                <w:sz w:val="28"/>
                <w:szCs w:val="28"/>
              </w:rPr>
            </w:pPr>
          </w:p>
        </w:tc>
        <w:tc>
          <w:tcPr>
            <w:tcW w:w="1701" w:type="dxa"/>
          </w:tcPr>
          <w:p w14:paraId="09D536F4" w14:textId="77777777" w:rsidR="009A1463" w:rsidRDefault="009A1463">
            <w:r w:rsidRPr="00742912">
              <w:rPr>
                <w:sz w:val="28"/>
                <w:szCs w:val="28"/>
              </w:rPr>
              <w:t>практикум</w:t>
            </w:r>
          </w:p>
        </w:tc>
      </w:tr>
      <w:tr w:rsidR="009A1463" w:rsidRPr="00D31150" w14:paraId="36FB305E" w14:textId="77777777" w:rsidTr="00564BFF">
        <w:trPr>
          <w:gridAfter w:val="1"/>
          <w:wAfter w:w="716" w:type="dxa"/>
        </w:trPr>
        <w:tc>
          <w:tcPr>
            <w:tcW w:w="709" w:type="dxa"/>
          </w:tcPr>
          <w:p w14:paraId="353802E2" w14:textId="77777777" w:rsidR="009A1463" w:rsidRPr="00D31150" w:rsidRDefault="009A1463" w:rsidP="00026F94">
            <w:pPr>
              <w:jc w:val="center"/>
              <w:rPr>
                <w:bCs/>
                <w:sz w:val="28"/>
                <w:szCs w:val="28"/>
              </w:rPr>
            </w:pPr>
            <w:r>
              <w:rPr>
                <w:bCs/>
                <w:sz w:val="28"/>
                <w:szCs w:val="28"/>
              </w:rPr>
              <w:t>25</w:t>
            </w:r>
          </w:p>
        </w:tc>
        <w:tc>
          <w:tcPr>
            <w:tcW w:w="7088" w:type="dxa"/>
          </w:tcPr>
          <w:p w14:paraId="40D378FC" w14:textId="77777777" w:rsidR="009A1463" w:rsidRPr="00D31150" w:rsidRDefault="009A1463" w:rsidP="00B76E55">
            <w:pPr>
              <w:shd w:val="clear" w:color="auto" w:fill="FFFFFF"/>
              <w:jc w:val="both"/>
              <w:rPr>
                <w:sz w:val="28"/>
                <w:szCs w:val="28"/>
              </w:rPr>
            </w:pPr>
            <w:r w:rsidRPr="00D31150">
              <w:rPr>
                <w:sz w:val="28"/>
                <w:szCs w:val="28"/>
              </w:rPr>
              <w:t xml:space="preserve">Задачи по геометрической оптике: зеркала, оптические схемы. </w:t>
            </w:r>
            <w:r>
              <w:rPr>
                <w:sz w:val="28"/>
                <w:szCs w:val="28"/>
              </w:rPr>
              <w:t>Класси</w:t>
            </w:r>
            <w:r w:rsidRPr="00D31150">
              <w:rPr>
                <w:sz w:val="28"/>
                <w:szCs w:val="28"/>
              </w:rPr>
              <w:t>фикация задач по СТО и примеры их решения.</w:t>
            </w:r>
          </w:p>
        </w:tc>
        <w:tc>
          <w:tcPr>
            <w:tcW w:w="992" w:type="dxa"/>
          </w:tcPr>
          <w:p w14:paraId="0BD53012" w14:textId="77777777" w:rsidR="009A1463" w:rsidRPr="00D31150" w:rsidRDefault="009A1463" w:rsidP="00D31150">
            <w:pPr>
              <w:jc w:val="both"/>
              <w:rPr>
                <w:sz w:val="28"/>
                <w:szCs w:val="28"/>
              </w:rPr>
            </w:pPr>
          </w:p>
        </w:tc>
        <w:tc>
          <w:tcPr>
            <w:tcW w:w="1701" w:type="dxa"/>
          </w:tcPr>
          <w:p w14:paraId="0CA1D1D3" w14:textId="77777777" w:rsidR="009A1463" w:rsidRDefault="009A1463">
            <w:r w:rsidRPr="00D35DBD">
              <w:rPr>
                <w:sz w:val="28"/>
                <w:szCs w:val="28"/>
              </w:rPr>
              <w:t>практикум</w:t>
            </w:r>
          </w:p>
        </w:tc>
      </w:tr>
      <w:tr w:rsidR="009A1463" w:rsidRPr="00D31150" w14:paraId="590E25FC" w14:textId="77777777" w:rsidTr="00564BFF">
        <w:trPr>
          <w:gridAfter w:val="1"/>
          <w:wAfter w:w="716" w:type="dxa"/>
        </w:trPr>
        <w:tc>
          <w:tcPr>
            <w:tcW w:w="709" w:type="dxa"/>
          </w:tcPr>
          <w:p w14:paraId="5D7B6023" w14:textId="77777777" w:rsidR="009A1463" w:rsidRPr="00C279B7" w:rsidRDefault="009A1463" w:rsidP="00026F94">
            <w:pPr>
              <w:jc w:val="center"/>
              <w:rPr>
                <w:bCs/>
                <w:sz w:val="28"/>
                <w:szCs w:val="28"/>
              </w:rPr>
            </w:pPr>
            <w:r>
              <w:rPr>
                <w:bCs/>
                <w:sz w:val="28"/>
                <w:szCs w:val="28"/>
                <w:lang w:val="en-US"/>
              </w:rPr>
              <w:t>2</w:t>
            </w:r>
            <w:r>
              <w:rPr>
                <w:bCs/>
                <w:sz w:val="28"/>
                <w:szCs w:val="28"/>
              </w:rPr>
              <w:t>6</w:t>
            </w:r>
          </w:p>
        </w:tc>
        <w:tc>
          <w:tcPr>
            <w:tcW w:w="7088" w:type="dxa"/>
          </w:tcPr>
          <w:p w14:paraId="6123FE52" w14:textId="77777777" w:rsidR="009A1463" w:rsidRPr="00D31150" w:rsidRDefault="009A1463" w:rsidP="00564BFF">
            <w:pPr>
              <w:shd w:val="clear" w:color="auto" w:fill="FFFFFF"/>
              <w:jc w:val="both"/>
              <w:rPr>
                <w:sz w:val="28"/>
                <w:szCs w:val="28"/>
              </w:rPr>
            </w:pPr>
            <w:r w:rsidRPr="00D31150">
              <w:rPr>
                <w:sz w:val="28"/>
                <w:szCs w:val="28"/>
              </w:rPr>
              <w:t>Задачи на определение оптической схемы, содержа</w:t>
            </w:r>
            <w:r w:rsidRPr="00D31150">
              <w:rPr>
                <w:sz w:val="28"/>
                <w:szCs w:val="28"/>
              </w:rPr>
              <w:softHyphen/>
              <w:t>щейся в «черном ящике»: конструирование, приемы и примеры решения.</w:t>
            </w:r>
          </w:p>
        </w:tc>
        <w:tc>
          <w:tcPr>
            <w:tcW w:w="992" w:type="dxa"/>
          </w:tcPr>
          <w:p w14:paraId="3CE0874D" w14:textId="77777777" w:rsidR="009A1463" w:rsidRPr="00D31150" w:rsidRDefault="009A1463" w:rsidP="00D31150">
            <w:pPr>
              <w:jc w:val="both"/>
              <w:rPr>
                <w:bCs/>
                <w:sz w:val="28"/>
                <w:szCs w:val="28"/>
              </w:rPr>
            </w:pPr>
          </w:p>
        </w:tc>
        <w:tc>
          <w:tcPr>
            <w:tcW w:w="1701" w:type="dxa"/>
          </w:tcPr>
          <w:p w14:paraId="0CB363F3" w14:textId="77777777" w:rsidR="009A1463" w:rsidRDefault="009A1463">
            <w:r w:rsidRPr="00D35DBD">
              <w:rPr>
                <w:sz w:val="28"/>
                <w:szCs w:val="28"/>
              </w:rPr>
              <w:t>практикум</w:t>
            </w:r>
          </w:p>
        </w:tc>
      </w:tr>
      <w:tr w:rsidR="009A1463" w:rsidRPr="00D31150" w14:paraId="4EB6C3E7" w14:textId="77777777" w:rsidTr="00564BFF">
        <w:trPr>
          <w:gridAfter w:val="1"/>
          <w:wAfter w:w="716" w:type="dxa"/>
        </w:trPr>
        <w:tc>
          <w:tcPr>
            <w:tcW w:w="709" w:type="dxa"/>
          </w:tcPr>
          <w:p w14:paraId="0ED4240B" w14:textId="77777777" w:rsidR="009A1463" w:rsidRPr="00C279B7" w:rsidRDefault="009A1463" w:rsidP="00026F94">
            <w:pPr>
              <w:jc w:val="center"/>
              <w:rPr>
                <w:bCs/>
                <w:sz w:val="28"/>
                <w:szCs w:val="28"/>
              </w:rPr>
            </w:pPr>
            <w:r>
              <w:rPr>
                <w:bCs/>
                <w:sz w:val="28"/>
                <w:szCs w:val="28"/>
                <w:lang w:val="en-US"/>
              </w:rPr>
              <w:t>2</w:t>
            </w:r>
            <w:r>
              <w:rPr>
                <w:bCs/>
                <w:sz w:val="28"/>
                <w:szCs w:val="28"/>
              </w:rPr>
              <w:t>7</w:t>
            </w:r>
          </w:p>
        </w:tc>
        <w:tc>
          <w:tcPr>
            <w:tcW w:w="7088" w:type="dxa"/>
          </w:tcPr>
          <w:p w14:paraId="7B777842" w14:textId="77777777" w:rsidR="009A1463" w:rsidRPr="00D31150" w:rsidRDefault="009A1463" w:rsidP="00564BFF">
            <w:pPr>
              <w:shd w:val="clear" w:color="auto" w:fill="FFFFFF"/>
              <w:jc w:val="both"/>
              <w:rPr>
                <w:sz w:val="28"/>
                <w:szCs w:val="28"/>
              </w:rPr>
            </w:pPr>
            <w:r w:rsidRPr="00D31150">
              <w:rPr>
                <w:sz w:val="28"/>
                <w:szCs w:val="28"/>
              </w:rPr>
              <w:t>Групповое и коллективное решение экспериментальных задач с использованием осциллографа, звукового генератора, трансформатора.</w:t>
            </w:r>
          </w:p>
        </w:tc>
        <w:tc>
          <w:tcPr>
            <w:tcW w:w="992" w:type="dxa"/>
          </w:tcPr>
          <w:p w14:paraId="314D7A02" w14:textId="77777777" w:rsidR="009A1463" w:rsidRPr="00D31150" w:rsidRDefault="009A1463" w:rsidP="00D31150">
            <w:pPr>
              <w:jc w:val="both"/>
              <w:rPr>
                <w:sz w:val="28"/>
                <w:szCs w:val="28"/>
              </w:rPr>
            </w:pPr>
          </w:p>
        </w:tc>
        <w:tc>
          <w:tcPr>
            <w:tcW w:w="1701" w:type="dxa"/>
          </w:tcPr>
          <w:p w14:paraId="044E6649" w14:textId="77777777" w:rsidR="009A1463" w:rsidRDefault="009A1463">
            <w:r w:rsidRPr="00D35DBD">
              <w:rPr>
                <w:sz w:val="28"/>
                <w:szCs w:val="28"/>
              </w:rPr>
              <w:t>практикум</w:t>
            </w:r>
          </w:p>
        </w:tc>
      </w:tr>
      <w:tr w:rsidR="009A1463" w:rsidRPr="00D31150" w14:paraId="390078B8" w14:textId="77777777" w:rsidTr="00564BFF">
        <w:trPr>
          <w:gridAfter w:val="1"/>
          <w:wAfter w:w="716" w:type="dxa"/>
        </w:trPr>
        <w:tc>
          <w:tcPr>
            <w:tcW w:w="709" w:type="dxa"/>
          </w:tcPr>
          <w:p w14:paraId="54865666" w14:textId="77777777" w:rsidR="009A1463" w:rsidRPr="00C279B7" w:rsidRDefault="009A1463" w:rsidP="00026F94">
            <w:pPr>
              <w:jc w:val="center"/>
              <w:rPr>
                <w:bCs/>
                <w:sz w:val="28"/>
                <w:szCs w:val="28"/>
              </w:rPr>
            </w:pPr>
            <w:r>
              <w:rPr>
                <w:bCs/>
                <w:sz w:val="28"/>
                <w:szCs w:val="28"/>
                <w:lang w:val="en-US"/>
              </w:rPr>
              <w:t>2</w:t>
            </w:r>
            <w:r>
              <w:rPr>
                <w:bCs/>
                <w:sz w:val="28"/>
                <w:szCs w:val="28"/>
              </w:rPr>
              <w:t>8</w:t>
            </w:r>
          </w:p>
        </w:tc>
        <w:tc>
          <w:tcPr>
            <w:tcW w:w="7088" w:type="dxa"/>
          </w:tcPr>
          <w:p w14:paraId="40AD6CF5" w14:textId="77777777" w:rsidR="009A1463" w:rsidRPr="00D31150" w:rsidRDefault="009A1463" w:rsidP="00564BFF">
            <w:pPr>
              <w:shd w:val="clear" w:color="auto" w:fill="FFFFFF"/>
              <w:jc w:val="both"/>
              <w:rPr>
                <w:sz w:val="28"/>
                <w:szCs w:val="28"/>
              </w:rPr>
            </w:pPr>
            <w:r w:rsidRPr="00D31150">
              <w:rPr>
                <w:sz w:val="28"/>
                <w:szCs w:val="28"/>
              </w:rPr>
              <w:t>Групповое и коллективное решение экспериментальных задач с использованием комплекта приборов для изучения свойств электромагнитных волн, электроизмерительных приборов.</w:t>
            </w:r>
          </w:p>
        </w:tc>
        <w:tc>
          <w:tcPr>
            <w:tcW w:w="992" w:type="dxa"/>
          </w:tcPr>
          <w:p w14:paraId="5839CE0A" w14:textId="77777777" w:rsidR="009A1463" w:rsidRPr="00D31150" w:rsidRDefault="009A1463" w:rsidP="00D31150">
            <w:pPr>
              <w:jc w:val="both"/>
              <w:rPr>
                <w:sz w:val="28"/>
                <w:szCs w:val="28"/>
              </w:rPr>
            </w:pPr>
          </w:p>
        </w:tc>
        <w:tc>
          <w:tcPr>
            <w:tcW w:w="1701" w:type="dxa"/>
          </w:tcPr>
          <w:p w14:paraId="3CA24A12" w14:textId="77777777" w:rsidR="009A1463" w:rsidRDefault="009A1463">
            <w:r w:rsidRPr="00D35DBD">
              <w:rPr>
                <w:sz w:val="28"/>
                <w:szCs w:val="28"/>
              </w:rPr>
              <w:t>практикум</w:t>
            </w:r>
          </w:p>
        </w:tc>
      </w:tr>
      <w:tr w:rsidR="009A1463" w:rsidRPr="00D31150" w14:paraId="21DF71E5" w14:textId="77777777" w:rsidTr="00564BFF">
        <w:trPr>
          <w:gridAfter w:val="1"/>
          <w:wAfter w:w="716" w:type="dxa"/>
        </w:trPr>
        <w:tc>
          <w:tcPr>
            <w:tcW w:w="709" w:type="dxa"/>
          </w:tcPr>
          <w:p w14:paraId="6223FF10" w14:textId="77777777" w:rsidR="009A1463" w:rsidRPr="00C279B7" w:rsidRDefault="009A1463" w:rsidP="00026F94">
            <w:pPr>
              <w:jc w:val="center"/>
              <w:rPr>
                <w:bCs/>
                <w:sz w:val="28"/>
                <w:szCs w:val="28"/>
              </w:rPr>
            </w:pPr>
            <w:r>
              <w:rPr>
                <w:bCs/>
                <w:sz w:val="28"/>
                <w:szCs w:val="28"/>
                <w:lang w:val="en-US"/>
              </w:rPr>
              <w:t>2</w:t>
            </w:r>
            <w:r>
              <w:rPr>
                <w:bCs/>
                <w:sz w:val="28"/>
                <w:szCs w:val="28"/>
              </w:rPr>
              <w:t>9</w:t>
            </w:r>
          </w:p>
        </w:tc>
        <w:tc>
          <w:tcPr>
            <w:tcW w:w="7088" w:type="dxa"/>
          </w:tcPr>
          <w:p w14:paraId="19FCE8F3" w14:textId="77777777" w:rsidR="009A1463" w:rsidRPr="00D31150" w:rsidRDefault="009A1463" w:rsidP="00564BFF">
            <w:pPr>
              <w:shd w:val="clear" w:color="auto" w:fill="FFFFFF"/>
              <w:jc w:val="both"/>
              <w:rPr>
                <w:sz w:val="28"/>
                <w:szCs w:val="28"/>
              </w:rPr>
            </w:pPr>
            <w:r w:rsidRPr="00D31150">
              <w:rPr>
                <w:sz w:val="28"/>
                <w:szCs w:val="28"/>
              </w:rPr>
              <w:t>Экскурсия с целью сбора данных для составления задач.</w:t>
            </w:r>
          </w:p>
        </w:tc>
        <w:tc>
          <w:tcPr>
            <w:tcW w:w="992" w:type="dxa"/>
          </w:tcPr>
          <w:p w14:paraId="1681677B" w14:textId="77777777" w:rsidR="009A1463" w:rsidRPr="00D31150" w:rsidRDefault="009A1463" w:rsidP="00D31150">
            <w:pPr>
              <w:jc w:val="both"/>
              <w:rPr>
                <w:sz w:val="28"/>
                <w:szCs w:val="28"/>
              </w:rPr>
            </w:pPr>
          </w:p>
        </w:tc>
        <w:tc>
          <w:tcPr>
            <w:tcW w:w="1701" w:type="dxa"/>
          </w:tcPr>
          <w:p w14:paraId="7D6B8BCF" w14:textId="77777777" w:rsidR="009A1463" w:rsidRDefault="009A1463">
            <w:r w:rsidRPr="00D35DBD">
              <w:rPr>
                <w:sz w:val="28"/>
                <w:szCs w:val="28"/>
              </w:rPr>
              <w:t>практикум</w:t>
            </w:r>
          </w:p>
        </w:tc>
      </w:tr>
      <w:tr w:rsidR="009A1463" w:rsidRPr="00D31150" w14:paraId="28DC9E79" w14:textId="77777777" w:rsidTr="00564BFF">
        <w:trPr>
          <w:gridAfter w:val="1"/>
          <w:wAfter w:w="716" w:type="dxa"/>
        </w:trPr>
        <w:tc>
          <w:tcPr>
            <w:tcW w:w="709" w:type="dxa"/>
          </w:tcPr>
          <w:p w14:paraId="14213509" w14:textId="77777777" w:rsidR="009A1463" w:rsidRPr="00D31150" w:rsidRDefault="009A1463" w:rsidP="00026F94">
            <w:pPr>
              <w:jc w:val="center"/>
              <w:rPr>
                <w:bCs/>
                <w:sz w:val="28"/>
                <w:szCs w:val="28"/>
              </w:rPr>
            </w:pPr>
            <w:r>
              <w:rPr>
                <w:bCs/>
                <w:sz w:val="28"/>
                <w:szCs w:val="28"/>
              </w:rPr>
              <w:t>30</w:t>
            </w:r>
          </w:p>
        </w:tc>
        <w:tc>
          <w:tcPr>
            <w:tcW w:w="7088" w:type="dxa"/>
          </w:tcPr>
          <w:p w14:paraId="58FC61C0" w14:textId="77777777" w:rsidR="009A1463" w:rsidRPr="00D31150" w:rsidRDefault="009A1463" w:rsidP="00564BFF">
            <w:pPr>
              <w:shd w:val="clear" w:color="auto" w:fill="FFFFFF"/>
              <w:jc w:val="both"/>
              <w:rPr>
                <w:sz w:val="28"/>
                <w:szCs w:val="28"/>
              </w:rPr>
            </w:pPr>
            <w:r w:rsidRPr="00D31150">
              <w:rPr>
                <w:sz w:val="28"/>
                <w:szCs w:val="28"/>
              </w:rPr>
              <w:t>Конструкторские задачи и задачи на проекты: пло</w:t>
            </w:r>
            <w:r w:rsidRPr="00D31150">
              <w:rPr>
                <w:sz w:val="28"/>
                <w:szCs w:val="28"/>
              </w:rPr>
              <w:softHyphen/>
              <w:t>ский конденсатор заданной емкости.</w:t>
            </w:r>
          </w:p>
        </w:tc>
        <w:tc>
          <w:tcPr>
            <w:tcW w:w="992" w:type="dxa"/>
          </w:tcPr>
          <w:p w14:paraId="653EE787" w14:textId="77777777" w:rsidR="009A1463" w:rsidRPr="00D31150" w:rsidRDefault="009A1463" w:rsidP="00D31150">
            <w:pPr>
              <w:jc w:val="both"/>
              <w:rPr>
                <w:sz w:val="28"/>
                <w:szCs w:val="28"/>
              </w:rPr>
            </w:pPr>
          </w:p>
        </w:tc>
        <w:tc>
          <w:tcPr>
            <w:tcW w:w="1701" w:type="dxa"/>
          </w:tcPr>
          <w:p w14:paraId="39450BA5" w14:textId="77777777" w:rsidR="009A1463" w:rsidRDefault="009A1463">
            <w:r w:rsidRPr="00D35DBD">
              <w:rPr>
                <w:sz w:val="28"/>
                <w:szCs w:val="28"/>
              </w:rPr>
              <w:t>практикум</w:t>
            </w:r>
          </w:p>
        </w:tc>
      </w:tr>
      <w:tr w:rsidR="009A1463" w:rsidRPr="00D31150" w14:paraId="579B7D91" w14:textId="77777777" w:rsidTr="00564BFF">
        <w:trPr>
          <w:gridAfter w:val="1"/>
          <w:wAfter w:w="716" w:type="dxa"/>
        </w:trPr>
        <w:tc>
          <w:tcPr>
            <w:tcW w:w="709" w:type="dxa"/>
          </w:tcPr>
          <w:p w14:paraId="32B84028" w14:textId="77777777" w:rsidR="009A1463" w:rsidRPr="00D31150" w:rsidRDefault="009A1463" w:rsidP="00026F94">
            <w:pPr>
              <w:jc w:val="center"/>
              <w:rPr>
                <w:bCs/>
                <w:sz w:val="28"/>
                <w:szCs w:val="28"/>
              </w:rPr>
            </w:pPr>
            <w:r>
              <w:rPr>
                <w:bCs/>
                <w:sz w:val="28"/>
                <w:szCs w:val="28"/>
              </w:rPr>
              <w:t>31</w:t>
            </w:r>
          </w:p>
        </w:tc>
        <w:tc>
          <w:tcPr>
            <w:tcW w:w="7088" w:type="dxa"/>
          </w:tcPr>
          <w:p w14:paraId="6181FAD9" w14:textId="77777777" w:rsidR="009A1463" w:rsidRPr="00D31150" w:rsidRDefault="009A1463" w:rsidP="00564BFF">
            <w:pPr>
              <w:shd w:val="clear" w:color="auto" w:fill="FFFFFF"/>
              <w:jc w:val="both"/>
              <w:rPr>
                <w:sz w:val="28"/>
                <w:szCs w:val="28"/>
              </w:rPr>
            </w:pPr>
            <w:r w:rsidRPr="00D31150">
              <w:rPr>
                <w:sz w:val="28"/>
                <w:szCs w:val="28"/>
              </w:rPr>
              <w:t>Конструкторские задачи и задачи на проекты: генераторы раз</w:t>
            </w:r>
            <w:r w:rsidRPr="00D31150">
              <w:rPr>
                <w:sz w:val="28"/>
                <w:szCs w:val="28"/>
              </w:rPr>
              <w:softHyphen/>
              <w:t>личных колебаний.</w:t>
            </w:r>
          </w:p>
        </w:tc>
        <w:tc>
          <w:tcPr>
            <w:tcW w:w="992" w:type="dxa"/>
          </w:tcPr>
          <w:p w14:paraId="52813923" w14:textId="77777777" w:rsidR="009A1463" w:rsidRPr="00D31150" w:rsidRDefault="009A1463" w:rsidP="00D31150">
            <w:pPr>
              <w:jc w:val="both"/>
              <w:rPr>
                <w:sz w:val="28"/>
                <w:szCs w:val="28"/>
              </w:rPr>
            </w:pPr>
          </w:p>
        </w:tc>
        <w:tc>
          <w:tcPr>
            <w:tcW w:w="1701" w:type="dxa"/>
          </w:tcPr>
          <w:p w14:paraId="4279D98B" w14:textId="77777777" w:rsidR="009A1463" w:rsidRDefault="009A1463">
            <w:r w:rsidRPr="00D35DBD">
              <w:rPr>
                <w:sz w:val="28"/>
                <w:szCs w:val="28"/>
              </w:rPr>
              <w:t>практикум</w:t>
            </w:r>
          </w:p>
        </w:tc>
      </w:tr>
      <w:tr w:rsidR="009A1463" w:rsidRPr="00D31150" w14:paraId="03EC0C20" w14:textId="77777777" w:rsidTr="00564BFF">
        <w:trPr>
          <w:gridAfter w:val="1"/>
          <w:wAfter w:w="716" w:type="dxa"/>
        </w:trPr>
        <w:tc>
          <w:tcPr>
            <w:tcW w:w="709" w:type="dxa"/>
          </w:tcPr>
          <w:p w14:paraId="032CF5E0" w14:textId="77777777" w:rsidR="009A1463" w:rsidRPr="00D31150" w:rsidRDefault="009A1463" w:rsidP="00026F94">
            <w:pPr>
              <w:jc w:val="center"/>
              <w:rPr>
                <w:bCs/>
                <w:sz w:val="28"/>
                <w:szCs w:val="28"/>
              </w:rPr>
            </w:pPr>
            <w:r>
              <w:rPr>
                <w:bCs/>
                <w:sz w:val="28"/>
                <w:szCs w:val="28"/>
              </w:rPr>
              <w:t>32</w:t>
            </w:r>
          </w:p>
        </w:tc>
        <w:tc>
          <w:tcPr>
            <w:tcW w:w="7088" w:type="dxa"/>
          </w:tcPr>
          <w:p w14:paraId="6EE14FD0" w14:textId="77777777" w:rsidR="009A1463" w:rsidRPr="00D31150" w:rsidRDefault="009A1463" w:rsidP="008725D5">
            <w:pPr>
              <w:shd w:val="clear" w:color="auto" w:fill="FFFFFF"/>
              <w:jc w:val="both"/>
              <w:rPr>
                <w:sz w:val="28"/>
                <w:szCs w:val="28"/>
              </w:rPr>
            </w:pPr>
            <w:r w:rsidRPr="00D31150">
              <w:rPr>
                <w:sz w:val="28"/>
                <w:szCs w:val="28"/>
              </w:rPr>
              <w:t xml:space="preserve">Конструкторские задачи и задачи на проекты: прибор для измерения освещенности, модель передачи </w:t>
            </w:r>
            <w:r w:rsidRPr="00D31150">
              <w:rPr>
                <w:sz w:val="28"/>
                <w:szCs w:val="28"/>
              </w:rPr>
              <w:lastRenderedPageBreak/>
              <w:t>электроэнергии и др.</w:t>
            </w:r>
          </w:p>
        </w:tc>
        <w:tc>
          <w:tcPr>
            <w:tcW w:w="992" w:type="dxa"/>
          </w:tcPr>
          <w:p w14:paraId="54BFDCAB" w14:textId="77777777" w:rsidR="009A1463" w:rsidRPr="00D31150" w:rsidRDefault="009A1463" w:rsidP="00D31150">
            <w:pPr>
              <w:jc w:val="both"/>
              <w:rPr>
                <w:sz w:val="28"/>
                <w:szCs w:val="28"/>
              </w:rPr>
            </w:pPr>
          </w:p>
        </w:tc>
        <w:tc>
          <w:tcPr>
            <w:tcW w:w="1701" w:type="dxa"/>
          </w:tcPr>
          <w:p w14:paraId="5F81717F" w14:textId="77777777" w:rsidR="009A1463" w:rsidRDefault="009A1463">
            <w:r w:rsidRPr="00D35DBD">
              <w:rPr>
                <w:sz w:val="28"/>
                <w:szCs w:val="28"/>
              </w:rPr>
              <w:t>практикум</w:t>
            </w:r>
          </w:p>
        </w:tc>
      </w:tr>
      <w:tr w:rsidR="00B76E55" w:rsidRPr="00D31150" w14:paraId="6F80155B" w14:textId="77777777" w:rsidTr="00126D0B">
        <w:trPr>
          <w:gridAfter w:val="1"/>
          <w:wAfter w:w="716" w:type="dxa"/>
        </w:trPr>
        <w:tc>
          <w:tcPr>
            <w:tcW w:w="10490" w:type="dxa"/>
            <w:gridSpan w:val="4"/>
          </w:tcPr>
          <w:p w14:paraId="1199EC30" w14:textId="77777777" w:rsidR="00B76E55" w:rsidRDefault="00B76E55" w:rsidP="00B76E55">
            <w:pPr>
              <w:shd w:val="clear" w:color="auto" w:fill="FFFFFF"/>
              <w:jc w:val="center"/>
              <w:rPr>
                <w:b/>
                <w:sz w:val="28"/>
                <w:szCs w:val="28"/>
              </w:rPr>
            </w:pPr>
            <w:r w:rsidRPr="00D31150">
              <w:rPr>
                <w:b/>
                <w:sz w:val="28"/>
                <w:szCs w:val="28"/>
              </w:rPr>
              <w:t xml:space="preserve">Обобщающее </w:t>
            </w:r>
            <w:r>
              <w:rPr>
                <w:b/>
                <w:sz w:val="28"/>
                <w:szCs w:val="28"/>
              </w:rPr>
              <w:t>повторение</w:t>
            </w:r>
            <w:r w:rsidRPr="00D31150">
              <w:rPr>
                <w:b/>
                <w:sz w:val="28"/>
                <w:szCs w:val="28"/>
              </w:rPr>
              <w:t xml:space="preserve"> по методам и приёмам решения физических задач</w:t>
            </w:r>
            <w:r>
              <w:rPr>
                <w:b/>
                <w:sz w:val="28"/>
                <w:szCs w:val="28"/>
              </w:rPr>
              <w:t xml:space="preserve"> </w:t>
            </w:r>
          </w:p>
          <w:p w14:paraId="5906A8A1" w14:textId="77777777" w:rsidR="00B76E55" w:rsidRPr="00D31150" w:rsidRDefault="00B76E55" w:rsidP="00B76E55">
            <w:pPr>
              <w:shd w:val="clear" w:color="auto" w:fill="FFFFFF"/>
              <w:jc w:val="center"/>
              <w:rPr>
                <w:sz w:val="28"/>
                <w:szCs w:val="28"/>
              </w:rPr>
            </w:pPr>
            <w:r>
              <w:rPr>
                <w:b/>
                <w:sz w:val="28"/>
                <w:szCs w:val="28"/>
              </w:rPr>
              <w:t>(2 часа)</w:t>
            </w:r>
          </w:p>
        </w:tc>
      </w:tr>
      <w:tr w:rsidR="009A1463" w:rsidRPr="00D31150" w14:paraId="57222F01" w14:textId="77777777" w:rsidTr="00564BFF">
        <w:trPr>
          <w:gridAfter w:val="1"/>
          <w:wAfter w:w="716" w:type="dxa"/>
        </w:trPr>
        <w:tc>
          <w:tcPr>
            <w:tcW w:w="709" w:type="dxa"/>
          </w:tcPr>
          <w:p w14:paraId="1FC04157" w14:textId="77777777" w:rsidR="009A1463" w:rsidRPr="00D31150" w:rsidRDefault="009A1463" w:rsidP="00026F94">
            <w:pPr>
              <w:jc w:val="center"/>
              <w:rPr>
                <w:bCs/>
                <w:sz w:val="28"/>
                <w:szCs w:val="28"/>
              </w:rPr>
            </w:pPr>
            <w:r>
              <w:rPr>
                <w:bCs/>
                <w:sz w:val="28"/>
                <w:szCs w:val="28"/>
              </w:rPr>
              <w:t>33</w:t>
            </w:r>
          </w:p>
        </w:tc>
        <w:tc>
          <w:tcPr>
            <w:tcW w:w="7088" w:type="dxa"/>
          </w:tcPr>
          <w:p w14:paraId="2D97750F" w14:textId="77777777" w:rsidR="009A1463" w:rsidRPr="00D31150" w:rsidRDefault="009A1463" w:rsidP="00D31150">
            <w:pPr>
              <w:shd w:val="clear" w:color="auto" w:fill="FFFFFF"/>
              <w:jc w:val="both"/>
              <w:rPr>
                <w:sz w:val="28"/>
                <w:szCs w:val="28"/>
              </w:rPr>
            </w:pPr>
            <w:r w:rsidRPr="00D31150">
              <w:rPr>
                <w:sz w:val="28"/>
                <w:szCs w:val="28"/>
              </w:rPr>
              <w:t>Примеры задания и решения задач ЕГЭ</w:t>
            </w:r>
          </w:p>
        </w:tc>
        <w:tc>
          <w:tcPr>
            <w:tcW w:w="992" w:type="dxa"/>
          </w:tcPr>
          <w:p w14:paraId="26727ABF" w14:textId="77777777" w:rsidR="009A1463" w:rsidRPr="00D31150" w:rsidRDefault="009A1463" w:rsidP="00D31150">
            <w:pPr>
              <w:jc w:val="both"/>
              <w:rPr>
                <w:sz w:val="28"/>
                <w:szCs w:val="28"/>
              </w:rPr>
            </w:pPr>
          </w:p>
        </w:tc>
        <w:tc>
          <w:tcPr>
            <w:tcW w:w="1701" w:type="dxa"/>
          </w:tcPr>
          <w:p w14:paraId="10DBB101" w14:textId="77777777" w:rsidR="009A1463" w:rsidRDefault="009A1463">
            <w:r w:rsidRPr="008211DC">
              <w:rPr>
                <w:sz w:val="28"/>
                <w:szCs w:val="28"/>
              </w:rPr>
              <w:t>практикум</w:t>
            </w:r>
          </w:p>
        </w:tc>
      </w:tr>
      <w:tr w:rsidR="009A1463" w:rsidRPr="00D31150" w14:paraId="6D2C4AD9" w14:textId="77777777" w:rsidTr="00564BFF">
        <w:trPr>
          <w:gridAfter w:val="1"/>
          <w:wAfter w:w="716" w:type="dxa"/>
        </w:trPr>
        <w:tc>
          <w:tcPr>
            <w:tcW w:w="709" w:type="dxa"/>
          </w:tcPr>
          <w:p w14:paraId="557229AE" w14:textId="77777777" w:rsidR="009A1463" w:rsidRPr="00D31150" w:rsidRDefault="009A1463" w:rsidP="00026F94">
            <w:pPr>
              <w:jc w:val="center"/>
              <w:rPr>
                <w:bCs/>
                <w:sz w:val="28"/>
                <w:szCs w:val="28"/>
              </w:rPr>
            </w:pPr>
            <w:r>
              <w:rPr>
                <w:bCs/>
                <w:sz w:val="28"/>
                <w:szCs w:val="28"/>
              </w:rPr>
              <w:t>34</w:t>
            </w:r>
          </w:p>
        </w:tc>
        <w:tc>
          <w:tcPr>
            <w:tcW w:w="7088" w:type="dxa"/>
          </w:tcPr>
          <w:p w14:paraId="17B5DCC4" w14:textId="77777777" w:rsidR="009A1463" w:rsidRPr="00D31150" w:rsidRDefault="009A1463" w:rsidP="00D31150">
            <w:pPr>
              <w:shd w:val="clear" w:color="auto" w:fill="FFFFFF"/>
              <w:jc w:val="both"/>
              <w:rPr>
                <w:sz w:val="28"/>
                <w:szCs w:val="28"/>
              </w:rPr>
            </w:pPr>
            <w:r w:rsidRPr="00D31150">
              <w:rPr>
                <w:sz w:val="28"/>
                <w:szCs w:val="28"/>
              </w:rPr>
              <w:t>Общие недостатки при выполнении заданий ЕГЭ</w:t>
            </w:r>
          </w:p>
        </w:tc>
        <w:tc>
          <w:tcPr>
            <w:tcW w:w="992" w:type="dxa"/>
          </w:tcPr>
          <w:p w14:paraId="36E31BE7" w14:textId="77777777" w:rsidR="009A1463" w:rsidRPr="00D31150" w:rsidRDefault="009A1463" w:rsidP="00D31150">
            <w:pPr>
              <w:jc w:val="both"/>
              <w:rPr>
                <w:sz w:val="28"/>
                <w:szCs w:val="28"/>
              </w:rPr>
            </w:pPr>
          </w:p>
        </w:tc>
        <w:tc>
          <w:tcPr>
            <w:tcW w:w="1701" w:type="dxa"/>
          </w:tcPr>
          <w:p w14:paraId="41B23872" w14:textId="77777777" w:rsidR="009A1463" w:rsidRDefault="009A1463">
            <w:r w:rsidRPr="008211DC">
              <w:rPr>
                <w:sz w:val="28"/>
                <w:szCs w:val="28"/>
              </w:rPr>
              <w:t>практикум</w:t>
            </w:r>
          </w:p>
        </w:tc>
      </w:tr>
    </w:tbl>
    <w:p w14:paraId="57405414" w14:textId="77777777" w:rsidR="00F65FF7" w:rsidRDefault="00F65FF7" w:rsidP="00D31150">
      <w:pPr>
        <w:ind w:firstLine="709"/>
        <w:jc w:val="both"/>
        <w:rPr>
          <w:b/>
          <w:color w:val="000000"/>
          <w:sz w:val="28"/>
          <w:szCs w:val="28"/>
        </w:rPr>
      </w:pPr>
    </w:p>
    <w:p w14:paraId="59E656CF" w14:textId="77777777" w:rsidR="00B76E55" w:rsidRDefault="00B76E55" w:rsidP="003B531E">
      <w:pPr>
        <w:jc w:val="center"/>
        <w:rPr>
          <w:b/>
          <w:sz w:val="28"/>
          <w:szCs w:val="28"/>
        </w:rPr>
      </w:pPr>
    </w:p>
    <w:p w14:paraId="749D3157" w14:textId="77777777" w:rsidR="008725D5" w:rsidRDefault="008725D5" w:rsidP="008725D5">
      <w:pPr>
        <w:jc w:val="center"/>
        <w:rPr>
          <w:b/>
          <w:sz w:val="28"/>
          <w:szCs w:val="28"/>
        </w:rPr>
      </w:pPr>
    </w:p>
    <w:p w14:paraId="4D7AD742" w14:textId="77777777" w:rsidR="005678FD" w:rsidRDefault="005678FD" w:rsidP="00D31150">
      <w:pPr>
        <w:jc w:val="both"/>
        <w:rPr>
          <w:color w:val="FF0000"/>
          <w:sz w:val="28"/>
          <w:szCs w:val="28"/>
        </w:rPr>
      </w:pPr>
    </w:p>
    <w:p w14:paraId="7CA0D42B" w14:textId="77777777" w:rsidR="00726CDB" w:rsidRDefault="00726CDB" w:rsidP="00D31150">
      <w:pPr>
        <w:jc w:val="both"/>
        <w:rPr>
          <w:color w:val="FF0000"/>
          <w:sz w:val="28"/>
          <w:szCs w:val="28"/>
        </w:rPr>
      </w:pPr>
    </w:p>
    <w:p w14:paraId="40F8639E" w14:textId="77777777" w:rsidR="00726CDB" w:rsidRDefault="00726CDB" w:rsidP="00D31150">
      <w:pPr>
        <w:jc w:val="both"/>
        <w:rPr>
          <w:color w:val="FF0000"/>
          <w:sz w:val="28"/>
          <w:szCs w:val="28"/>
        </w:rPr>
      </w:pPr>
    </w:p>
    <w:p w14:paraId="141270C1" w14:textId="77777777" w:rsidR="00726CDB" w:rsidRDefault="00726CDB" w:rsidP="00D31150">
      <w:pPr>
        <w:jc w:val="both"/>
        <w:rPr>
          <w:color w:val="FF0000"/>
          <w:sz w:val="28"/>
          <w:szCs w:val="28"/>
        </w:rPr>
      </w:pPr>
    </w:p>
    <w:p w14:paraId="227C531D" w14:textId="77777777" w:rsidR="00726CDB" w:rsidRDefault="00726CDB" w:rsidP="00D31150">
      <w:pPr>
        <w:jc w:val="both"/>
        <w:rPr>
          <w:color w:val="FF0000"/>
          <w:sz w:val="28"/>
          <w:szCs w:val="28"/>
        </w:rPr>
      </w:pPr>
    </w:p>
    <w:p w14:paraId="168D3F74" w14:textId="77777777" w:rsidR="00726CDB" w:rsidRDefault="00726CDB" w:rsidP="00D31150">
      <w:pPr>
        <w:jc w:val="both"/>
        <w:rPr>
          <w:color w:val="FF0000"/>
          <w:sz w:val="28"/>
          <w:szCs w:val="28"/>
        </w:rPr>
      </w:pPr>
    </w:p>
    <w:p w14:paraId="43C7F64B" w14:textId="77777777" w:rsidR="00726CDB" w:rsidRDefault="00726CDB" w:rsidP="00D31150">
      <w:pPr>
        <w:jc w:val="both"/>
        <w:rPr>
          <w:color w:val="FF0000"/>
          <w:sz w:val="28"/>
          <w:szCs w:val="28"/>
        </w:rPr>
      </w:pPr>
    </w:p>
    <w:p w14:paraId="69407B14" w14:textId="77777777" w:rsidR="00726CDB" w:rsidRDefault="00726CDB" w:rsidP="00D31150">
      <w:pPr>
        <w:jc w:val="both"/>
        <w:rPr>
          <w:color w:val="FF0000"/>
          <w:sz w:val="28"/>
          <w:szCs w:val="28"/>
        </w:rPr>
      </w:pPr>
    </w:p>
    <w:p w14:paraId="69BE9451" w14:textId="77777777" w:rsidR="00726CDB" w:rsidRDefault="00726CDB" w:rsidP="00D31150">
      <w:pPr>
        <w:jc w:val="both"/>
        <w:rPr>
          <w:color w:val="FF0000"/>
          <w:sz w:val="28"/>
          <w:szCs w:val="28"/>
        </w:rPr>
      </w:pPr>
    </w:p>
    <w:p w14:paraId="4F4CD066" w14:textId="77777777" w:rsidR="00726CDB" w:rsidRDefault="00726CDB" w:rsidP="00D31150">
      <w:pPr>
        <w:jc w:val="both"/>
        <w:rPr>
          <w:color w:val="FF0000"/>
          <w:sz w:val="28"/>
          <w:szCs w:val="28"/>
        </w:rPr>
      </w:pPr>
    </w:p>
    <w:p w14:paraId="50E3C540" w14:textId="77777777" w:rsidR="00726CDB" w:rsidRDefault="00726CDB" w:rsidP="00D31150">
      <w:pPr>
        <w:jc w:val="both"/>
        <w:rPr>
          <w:color w:val="FF0000"/>
          <w:sz w:val="28"/>
          <w:szCs w:val="28"/>
        </w:rPr>
      </w:pPr>
    </w:p>
    <w:p w14:paraId="4D130D2E" w14:textId="77777777" w:rsidR="00726CDB" w:rsidRDefault="00726CDB" w:rsidP="00D31150">
      <w:pPr>
        <w:jc w:val="both"/>
        <w:rPr>
          <w:color w:val="FF0000"/>
          <w:sz w:val="28"/>
          <w:szCs w:val="28"/>
        </w:rPr>
      </w:pPr>
    </w:p>
    <w:p w14:paraId="6EED6AE2" w14:textId="77777777" w:rsidR="00726CDB" w:rsidRDefault="00726CDB" w:rsidP="00D31150">
      <w:pPr>
        <w:jc w:val="both"/>
        <w:rPr>
          <w:color w:val="FF0000"/>
          <w:sz w:val="28"/>
          <w:szCs w:val="28"/>
        </w:rPr>
      </w:pPr>
    </w:p>
    <w:p w14:paraId="252A63C1" w14:textId="77777777" w:rsidR="00726CDB" w:rsidRDefault="00726CDB" w:rsidP="00D31150">
      <w:pPr>
        <w:jc w:val="both"/>
        <w:rPr>
          <w:color w:val="FF0000"/>
          <w:sz w:val="28"/>
          <w:szCs w:val="28"/>
        </w:rPr>
      </w:pPr>
    </w:p>
    <w:p w14:paraId="66419C22" w14:textId="77777777" w:rsidR="00726CDB" w:rsidRDefault="00726CDB" w:rsidP="00D31150">
      <w:pPr>
        <w:jc w:val="both"/>
        <w:rPr>
          <w:color w:val="FF0000"/>
          <w:sz w:val="28"/>
          <w:szCs w:val="28"/>
        </w:rPr>
      </w:pPr>
    </w:p>
    <w:p w14:paraId="7E0FA6F4" w14:textId="77777777" w:rsidR="00726CDB" w:rsidRDefault="00726CDB" w:rsidP="00D31150">
      <w:pPr>
        <w:jc w:val="both"/>
        <w:rPr>
          <w:color w:val="FF0000"/>
          <w:sz w:val="28"/>
          <w:szCs w:val="28"/>
        </w:rPr>
      </w:pPr>
    </w:p>
    <w:p w14:paraId="3984E058" w14:textId="77777777" w:rsidR="00726CDB" w:rsidRDefault="00726CDB" w:rsidP="00D31150">
      <w:pPr>
        <w:jc w:val="both"/>
        <w:rPr>
          <w:color w:val="FF0000"/>
          <w:sz w:val="28"/>
          <w:szCs w:val="28"/>
        </w:rPr>
      </w:pPr>
    </w:p>
    <w:p w14:paraId="399F53A1" w14:textId="77777777" w:rsidR="00726CDB" w:rsidRDefault="00726CDB" w:rsidP="00D31150">
      <w:pPr>
        <w:jc w:val="both"/>
        <w:rPr>
          <w:color w:val="FF0000"/>
          <w:sz w:val="28"/>
          <w:szCs w:val="28"/>
        </w:rPr>
      </w:pPr>
    </w:p>
    <w:p w14:paraId="30582227" w14:textId="77777777" w:rsidR="00726CDB" w:rsidRDefault="00726CDB" w:rsidP="00D31150">
      <w:pPr>
        <w:jc w:val="both"/>
        <w:rPr>
          <w:color w:val="FF0000"/>
          <w:sz w:val="28"/>
          <w:szCs w:val="28"/>
        </w:rPr>
      </w:pPr>
    </w:p>
    <w:p w14:paraId="402303C4" w14:textId="77777777" w:rsidR="00726CDB" w:rsidRDefault="00726CDB" w:rsidP="00D31150">
      <w:pPr>
        <w:jc w:val="both"/>
        <w:rPr>
          <w:color w:val="FF0000"/>
          <w:sz w:val="28"/>
          <w:szCs w:val="28"/>
        </w:rPr>
      </w:pPr>
    </w:p>
    <w:p w14:paraId="1A5448A0" w14:textId="77777777" w:rsidR="00726CDB" w:rsidRDefault="00726CDB" w:rsidP="00D31150">
      <w:pPr>
        <w:jc w:val="both"/>
        <w:rPr>
          <w:color w:val="FF0000"/>
          <w:sz w:val="28"/>
          <w:szCs w:val="28"/>
        </w:rPr>
      </w:pPr>
    </w:p>
    <w:p w14:paraId="2E72F479" w14:textId="77777777" w:rsidR="00726CDB" w:rsidRDefault="00726CDB" w:rsidP="00D31150">
      <w:pPr>
        <w:jc w:val="both"/>
        <w:rPr>
          <w:color w:val="FF0000"/>
          <w:sz w:val="28"/>
          <w:szCs w:val="28"/>
        </w:rPr>
      </w:pPr>
    </w:p>
    <w:p w14:paraId="0B199157" w14:textId="77777777" w:rsidR="00726CDB" w:rsidRDefault="00726CDB" w:rsidP="00D31150">
      <w:pPr>
        <w:jc w:val="both"/>
        <w:rPr>
          <w:color w:val="FF0000"/>
          <w:sz w:val="28"/>
          <w:szCs w:val="28"/>
        </w:rPr>
      </w:pPr>
    </w:p>
    <w:p w14:paraId="6EE95FBD" w14:textId="77777777" w:rsidR="00726CDB" w:rsidRDefault="00726CDB" w:rsidP="00D31150">
      <w:pPr>
        <w:jc w:val="both"/>
        <w:rPr>
          <w:color w:val="FF0000"/>
          <w:sz w:val="28"/>
          <w:szCs w:val="28"/>
        </w:rPr>
      </w:pPr>
    </w:p>
    <w:p w14:paraId="0A0ACB27" w14:textId="77777777" w:rsidR="00726CDB" w:rsidRDefault="00726CDB" w:rsidP="00D31150">
      <w:pPr>
        <w:jc w:val="both"/>
        <w:rPr>
          <w:color w:val="FF0000"/>
          <w:sz w:val="28"/>
          <w:szCs w:val="28"/>
        </w:rPr>
      </w:pPr>
    </w:p>
    <w:p w14:paraId="5B204373" w14:textId="77777777" w:rsidR="00726CDB" w:rsidRDefault="00726CDB" w:rsidP="00D31150">
      <w:pPr>
        <w:jc w:val="both"/>
        <w:rPr>
          <w:color w:val="FF0000"/>
          <w:sz w:val="28"/>
          <w:szCs w:val="28"/>
        </w:rPr>
      </w:pPr>
    </w:p>
    <w:p w14:paraId="7FC87A06" w14:textId="77777777" w:rsidR="00726CDB" w:rsidRDefault="00726CDB" w:rsidP="00D31150">
      <w:pPr>
        <w:jc w:val="both"/>
        <w:rPr>
          <w:color w:val="FF0000"/>
          <w:sz w:val="28"/>
          <w:szCs w:val="28"/>
        </w:rPr>
      </w:pPr>
    </w:p>
    <w:p w14:paraId="48FE43EC" w14:textId="77777777" w:rsidR="00726CDB" w:rsidRDefault="00726CDB" w:rsidP="00D31150">
      <w:pPr>
        <w:jc w:val="both"/>
        <w:rPr>
          <w:color w:val="FF0000"/>
          <w:sz w:val="28"/>
          <w:szCs w:val="28"/>
        </w:rPr>
      </w:pPr>
    </w:p>
    <w:p w14:paraId="5D80856E" w14:textId="77777777" w:rsidR="00726CDB" w:rsidRDefault="00726CDB" w:rsidP="00D31150">
      <w:pPr>
        <w:jc w:val="both"/>
        <w:rPr>
          <w:color w:val="FF0000"/>
          <w:sz w:val="28"/>
          <w:szCs w:val="28"/>
        </w:rPr>
      </w:pPr>
    </w:p>
    <w:p w14:paraId="268BBEDB" w14:textId="77777777" w:rsidR="00726CDB" w:rsidRDefault="00726CDB" w:rsidP="00D31150">
      <w:pPr>
        <w:jc w:val="both"/>
        <w:rPr>
          <w:color w:val="FF0000"/>
          <w:sz w:val="28"/>
          <w:szCs w:val="28"/>
        </w:rPr>
      </w:pPr>
    </w:p>
    <w:p w14:paraId="5A258EA1" w14:textId="77777777" w:rsidR="00726CDB" w:rsidRDefault="00726CDB" w:rsidP="00D31150">
      <w:pPr>
        <w:jc w:val="both"/>
        <w:rPr>
          <w:color w:val="FF0000"/>
          <w:sz w:val="28"/>
          <w:szCs w:val="28"/>
        </w:rPr>
      </w:pPr>
    </w:p>
    <w:p w14:paraId="6DDDA3BB" w14:textId="77777777" w:rsidR="00726CDB" w:rsidRDefault="00726CDB" w:rsidP="00D31150">
      <w:pPr>
        <w:jc w:val="both"/>
        <w:rPr>
          <w:color w:val="FF0000"/>
          <w:sz w:val="28"/>
          <w:szCs w:val="28"/>
        </w:rPr>
      </w:pPr>
    </w:p>
    <w:p w14:paraId="6ADF36B1" w14:textId="77777777" w:rsidR="00726CDB" w:rsidRDefault="00726CDB" w:rsidP="00D31150">
      <w:pPr>
        <w:jc w:val="both"/>
        <w:rPr>
          <w:color w:val="FF0000"/>
          <w:sz w:val="28"/>
          <w:szCs w:val="28"/>
        </w:rPr>
      </w:pPr>
    </w:p>
    <w:p w14:paraId="10420496" w14:textId="77777777" w:rsidR="00726CDB" w:rsidRDefault="00726CDB" w:rsidP="00D31150">
      <w:pPr>
        <w:jc w:val="both"/>
        <w:rPr>
          <w:color w:val="FF0000"/>
          <w:sz w:val="28"/>
          <w:szCs w:val="28"/>
        </w:rPr>
      </w:pPr>
    </w:p>
    <w:p w14:paraId="4FB6B1B4" w14:textId="77777777" w:rsidR="00726CDB" w:rsidRDefault="00726CDB" w:rsidP="00D31150">
      <w:pPr>
        <w:jc w:val="both"/>
        <w:rPr>
          <w:color w:val="FF0000"/>
          <w:sz w:val="28"/>
          <w:szCs w:val="28"/>
        </w:rPr>
      </w:pPr>
    </w:p>
    <w:p w14:paraId="2ECC1D9C" w14:textId="77777777" w:rsidR="00726CDB" w:rsidRDefault="00726CDB" w:rsidP="00D31150">
      <w:pPr>
        <w:jc w:val="both"/>
        <w:rPr>
          <w:color w:val="FF0000"/>
          <w:sz w:val="28"/>
          <w:szCs w:val="28"/>
        </w:rPr>
      </w:pPr>
    </w:p>
    <w:p w14:paraId="6798ADA1" w14:textId="77777777" w:rsidR="00726CDB" w:rsidRDefault="00726CDB" w:rsidP="00726CDB">
      <w:pPr>
        <w:ind w:left="120"/>
      </w:pPr>
      <w:r>
        <w:rPr>
          <w:b/>
          <w:color w:val="000000"/>
          <w:sz w:val="28"/>
        </w:rPr>
        <w:lastRenderedPageBreak/>
        <w:t>УЧЕБНО-МЕТОДИЧЕСКОЕ ОБЕСПЕЧЕНИЕ ОБРАЗОВАТЕЛЬНОГО ПРОЦЕССА</w:t>
      </w:r>
    </w:p>
    <w:p w14:paraId="6749F006" w14:textId="77777777" w:rsidR="00726CDB" w:rsidRDefault="00726CDB" w:rsidP="00726CDB">
      <w:pPr>
        <w:spacing w:line="480" w:lineRule="auto"/>
        <w:ind w:left="120"/>
        <w:rPr>
          <w:b/>
          <w:color w:val="000000"/>
          <w:sz w:val="28"/>
        </w:rPr>
      </w:pPr>
      <w:r>
        <w:rPr>
          <w:b/>
          <w:color w:val="000000"/>
          <w:sz w:val="28"/>
        </w:rPr>
        <w:t>ОБЯЗАТЕЛЬНЫЕ УЧЕБНЫЕ МАТЕРИАЛЫ ДЛЯ УЧЕНИКА</w:t>
      </w:r>
    </w:p>
    <w:p w14:paraId="1A89FDA9" w14:textId="77777777" w:rsidR="00726CDB" w:rsidRDefault="00726CDB" w:rsidP="00726CDB">
      <w:pPr>
        <w:spacing w:line="480" w:lineRule="auto"/>
        <w:jc w:val="both"/>
        <w:rPr>
          <w:sz w:val="28"/>
        </w:rPr>
      </w:pPr>
      <w:r w:rsidRPr="00C4655A">
        <w:rPr>
          <w:sz w:val="28"/>
        </w:rPr>
        <w:t xml:space="preserve">• Физика, 10 класс/ Мякишев Г.Я., </w:t>
      </w:r>
      <w:proofErr w:type="spellStart"/>
      <w:r w:rsidRPr="00C4655A">
        <w:rPr>
          <w:sz w:val="28"/>
        </w:rPr>
        <w:t>Буховцев</w:t>
      </w:r>
      <w:proofErr w:type="spellEnd"/>
      <w:r w:rsidRPr="00C4655A">
        <w:rPr>
          <w:sz w:val="28"/>
        </w:rPr>
        <w:t xml:space="preserve"> Б.Б., Сотский Н.Н. под редакцией Парфентьевой Н.А., Акционерное общество «Издательство «Просвещение» </w:t>
      </w:r>
    </w:p>
    <w:p w14:paraId="3AD4E9F4" w14:textId="77777777" w:rsidR="00726CDB" w:rsidRPr="00C4655A" w:rsidRDefault="00726CDB" w:rsidP="00726CDB">
      <w:pPr>
        <w:spacing w:line="480" w:lineRule="auto"/>
        <w:jc w:val="both"/>
        <w:rPr>
          <w:sz w:val="32"/>
        </w:rPr>
      </w:pPr>
      <w:r w:rsidRPr="00C4655A">
        <w:rPr>
          <w:sz w:val="28"/>
        </w:rPr>
        <w:t xml:space="preserve">• Физика, 11 класс/ Мякишев Г.Л., </w:t>
      </w:r>
      <w:proofErr w:type="spellStart"/>
      <w:r w:rsidRPr="00C4655A">
        <w:rPr>
          <w:sz w:val="28"/>
        </w:rPr>
        <w:t>Буховцев</w:t>
      </w:r>
      <w:proofErr w:type="spellEnd"/>
      <w:r w:rsidRPr="00C4655A">
        <w:rPr>
          <w:sz w:val="28"/>
        </w:rPr>
        <w:t xml:space="preserve"> Б.Б., </w:t>
      </w:r>
      <w:proofErr w:type="spellStart"/>
      <w:r w:rsidRPr="00C4655A">
        <w:rPr>
          <w:sz w:val="28"/>
        </w:rPr>
        <w:t>Чаругин</w:t>
      </w:r>
      <w:proofErr w:type="spellEnd"/>
      <w:r w:rsidRPr="00C4655A">
        <w:rPr>
          <w:sz w:val="28"/>
        </w:rPr>
        <w:t xml:space="preserve"> В.М. под редакцией Парфентьевой Н.А., Акционерное общество «Издательство «Просвещение»</w:t>
      </w:r>
    </w:p>
    <w:p w14:paraId="151FF9E7" w14:textId="77777777" w:rsidR="00726CDB" w:rsidRPr="00C4655A" w:rsidRDefault="00726CDB" w:rsidP="00726CDB">
      <w:pPr>
        <w:spacing w:line="480" w:lineRule="auto"/>
      </w:pPr>
      <w:r w:rsidRPr="00C4655A">
        <w:rPr>
          <w:b/>
          <w:color w:val="000000"/>
          <w:sz w:val="28"/>
        </w:rPr>
        <w:t>МЕТОДИЧЕСКИЕ МАТЕРИАЛЫ ДЛЯ УЧИТЕЛЯ</w:t>
      </w:r>
    </w:p>
    <w:p w14:paraId="06C2D89B" w14:textId="77777777" w:rsidR="00726CDB" w:rsidRPr="00547E2C" w:rsidRDefault="00726CDB" w:rsidP="00726CDB">
      <w:pPr>
        <w:spacing w:line="480" w:lineRule="auto"/>
        <w:ind w:left="120"/>
        <w:jc w:val="both"/>
        <w:rPr>
          <w:sz w:val="28"/>
          <w:szCs w:val="28"/>
        </w:rPr>
      </w:pPr>
      <w:r w:rsidRPr="00547E2C">
        <w:rPr>
          <w:sz w:val="28"/>
          <w:szCs w:val="28"/>
        </w:rPr>
        <w:t xml:space="preserve">1. Физика. 10 класс. Учебник для </w:t>
      </w:r>
      <w:proofErr w:type="spellStart"/>
      <w:r w:rsidRPr="00547E2C">
        <w:rPr>
          <w:sz w:val="28"/>
          <w:szCs w:val="28"/>
        </w:rPr>
        <w:t>общеобразоват</w:t>
      </w:r>
      <w:proofErr w:type="spellEnd"/>
      <w:r w:rsidRPr="00547E2C">
        <w:rPr>
          <w:sz w:val="28"/>
          <w:szCs w:val="28"/>
        </w:rPr>
        <w:t xml:space="preserve">. организаций с </w:t>
      </w:r>
      <w:proofErr w:type="gramStart"/>
      <w:r w:rsidRPr="00547E2C">
        <w:rPr>
          <w:sz w:val="28"/>
          <w:szCs w:val="28"/>
        </w:rPr>
        <w:t>прил.на</w:t>
      </w:r>
      <w:proofErr w:type="gramEnd"/>
      <w:r w:rsidRPr="00547E2C">
        <w:rPr>
          <w:sz w:val="28"/>
          <w:szCs w:val="28"/>
        </w:rPr>
        <w:t xml:space="preserve"> электрон. носителе: базовый и профильный уровни/ Г.Я. Мякишев, Б.Б. </w:t>
      </w:r>
      <w:proofErr w:type="spellStart"/>
      <w:r w:rsidRPr="00547E2C">
        <w:rPr>
          <w:sz w:val="28"/>
          <w:szCs w:val="28"/>
        </w:rPr>
        <w:t>Буховцев</w:t>
      </w:r>
      <w:proofErr w:type="spellEnd"/>
      <w:r w:rsidRPr="00547E2C">
        <w:rPr>
          <w:sz w:val="28"/>
          <w:szCs w:val="28"/>
        </w:rPr>
        <w:t xml:space="preserve">, Сотский Н.Н./ М.: Просвещение, 2020. </w:t>
      </w:r>
    </w:p>
    <w:p w14:paraId="7BFC62EF" w14:textId="77777777" w:rsidR="00726CDB" w:rsidRPr="00547E2C" w:rsidRDefault="00726CDB" w:rsidP="00726CDB">
      <w:pPr>
        <w:spacing w:line="480" w:lineRule="auto"/>
        <w:ind w:left="120"/>
        <w:jc w:val="both"/>
        <w:rPr>
          <w:sz w:val="28"/>
          <w:szCs w:val="28"/>
        </w:rPr>
      </w:pPr>
      <w:r w:rsidRPr="00547E2C">
        <w:rPr>
          <w:sz w:val="28"/>
          <w:szCs w:val="28"/>
        </w:rPr>
        <w:t xml:space="preserve">2. </w:t>
      </w:r>
      <w:proofErr w:type="spellStart"/>
      <w:r w:rsidRPr="00547E2C">
        <w:rPr>
          <w:sz w:val="28"/>
          <w:szCs w:val="28"/>
        </w:rPr>
        <w:t>Куперштейн</w:t>
      </w:r>
      <w:proofErr w:type="spellEnd"/>
      <w:r w:rsidRPr="00547E2C">
        <w:rPr>
          <w:sz w:val="28"/>
          <w:szCs w:val="28"/>
        </w:rPr>
        <w:t xml:space="preserve"> Ю.С. Физика. Дифференцированные контрольные работы.7- 11класс.СПб.: Изд. Дом «Сентябрь», 2015. </w:t>
      </w:r>
    </w:p>
    <w:p w14:paraId="1C6C669C" w14:textId="77777777" w:rsidR="00726CDB" w:rsidRPr="00547E2C" w:rsidRDefault="00726CDB" w:rsidP="00726CDB">
      <w:pPr>
        <w:spacing w:line="480" w:lineRule="auto"/>
        <w:ind w:left="120"/>
        <w:jc w:val="both"/>
        <w:rPr>
          <w:sz w:val="28"/>
          <w:szCs w:val="28"/>
        </w:rPr>
      </w:pPr>
      <w:r w:rsidRPr="00547E2C">
        <w:rPr>
          <w:sz w:val="28"/>
          <w:szCs w:val="28"/>
        </w:rPr>
        <w:t xml:space="preserve">3. Физика. «Конструктор» самостоятельных и контрольных работ. 10 – 11 классы: пособие для учителей </w:t>
      </w:r>
      <w:proofErr w:type="spellStart"/>
      <w:r w:rsidRPr="00547E2C">
        <w:rPr>
          <w:sz w:val="28"/>
          <w:szCs w:val="28"/>
        </w:rPr>
        <w:t>общеобразоват</w:t>
      </w:r>
      <w:proofErr w:type="spellEnd"/>
      <w:r w:rsidRPr="00547E2C">
        <w:rPr>
          <w:sz w:val="28"/>
          <w:szCs w:val="28"/>
        </w:rPr>
        <w:t xml:space="preserve">. учреждений/ С.М. </w:t>
      </w:r>
      <w:proofErr w:type="spellStart"/>
      <w:r w:rsidRPr="00547E2C">
        <w:rPr>
          <w:sz w:val="28"/>
          <w:szCs w:val="28"/>
        </w:rPr>
        <w:t>Андрюшечкин</w:t>
      </w:r>
      <w:proofErr w:type="spellEnd"/>
      <w:r w:rsidRPr="00547E2C">
        <w:rPr>
          <w:sz w:val="28"/>
          <w:szCs w:val="28"/>
        </w:rPr>
        <w:t xml:space="preserve">, А.С. </w:t>
      </w:r>
      <w:proofErr w:type="spellStart"/>
      <w:r w:rsidRPr="00547E2C">
        <w:rPr>
          <w:sz w:val="28"/>
          <w:szCs w:val="28"/>
        </w:rPr>
        <w:t>Слухаевский</w:t>
      </w:r>
      <w:proofErr w:type="spellEnd"/>
      <w:r w:rsidRPr="00547E2C">
        <w:rPr>
          <w:sz w:val="28"/>
          <w:szCs w:val="28"/>
        </w:rPr>
        <w:t xml:space="preserve">.- М.: Просвещение, 2018. </w:t>
      </w:r>
    </w:p>
    <w:p w14:paraId="05A924D9" w14:textId="77777777" w:rsidR="00726CDB" w:rsidRPr="00547E2C" w:rsidRDefault="00726CDB" w:rsidP="00726CDB">
      <w:pPr>
        <w:spacing w:line="480" w:lineRule="auto"/>
        <w:ind w:left="120"/>
        <w:jc w:val="both"/>
        <w:rPr>
          <w:sz w:val="28"/>
          <w:szCs w:val="28"/>
        </w:rPr>
      </w:pPr>
      <w:r w:rsidRPr="00547E2C">
        <w:rPr>
          <w:sz w:val="28"/>
          <w:szCs w:val="28"/>
        </w:rPr>
        <w:t xml:space="preserve">4. Сборник задач по физике. 10-11 классы (к учебникам Г.Я. Мякишева и.др.) – М.: Экзамен, 2019. </w:t>
      </w:r>
    </w:p>
    <w:p w14:paraId="44F758D2" w14:textId="77777777" w:rsidR="00726CDB" w:rsidRPr="00547E2C" w:rsidRDefault="00726CDB" w:rsidP="00726CDB">
      <w:pPr>
        <w:spacing w:line="480" w:lineRule="auto"/>
        <w:ind w:left="120"/>
        <w:jc w:val="both"/>
        <w:rPr>
          <w:sz w:val="28"/>
          <w:szCs w:val="28"/>
        </w:rPr>
      </w:pPr>
      <w:r w:rsidRPr="00547E2C">
        <w:rPr>
          <w:sz w:val="28"/>
          <w:szCs w:val="28"/>
        </w:rPr>
        <w:t xml:space="preserve">5. Сборник задач по физике для 10–11 классы: пособие для учащихся </w:t>
      </w:r>
      <w:proofErr w:type="spellStart"/>
      <w:r w:rsidRPr="00547E2C">
        <w:rPr>
          <w:sz w:val="28"/>
          <w:szCs w:val="28"/>
        </w:rPr>
        <w:t>общеобразоват</w:t>
      </w:r>
      <w:proofErr w:type="spellEnd"/>
      <w:r w:rsidRPr="00547E2C">
        <w:rPr>
          <w:sz w:val="28"/>
          <w:szCs w:val="28"/>
        </w:rPr>
        <w:t xml:space="preserve">. организаций: базовый и </w:t>
      </w:r>
      <w:proofErr w:type="spellStart"/>
      <w:r w:rsidRPr="00547E2C">
        <w:rPr>
          <w:sz w:val="28"/>
          <w:szCs w:val="28"/>
        </w:rPr>
        <w:t>профил</w:t>
      </w:r>
      <w:proofErr w:type="spellEnd"/>
      <w:r w:rsidRPr="00547E2C">
        <w:rPr>
          <w:sz w:val="28"/>
          <w:szCs w:val="28"/>
        </w:rPr>
        <w:t xml:space="preserve">. уровни / Н.А. </w:t>
      </w:r>
      <w:proofErr w:type="gramStart"/>
      <w:r w:rsidRPr="00547E2C">
        <w:rPr>
          <w:sz w:val="28"/>
          <w:szCs w:val="28"/>
        </w:rPr>
        <w:t>Парфентьева.-</w:t>
      </w:r>
      <w:proofErr w:type="gramEnd"/>
      <w:r w:rsidRPr="00547E2C">
        <w:rPr>
          <w:sz w:val="28"/>
          <w:szCs w:val="28"/>
        </w:rPr>
        <w:t xml:space="preserve"> 5-е изд. М .: Просвещение, 2017 г. </w:t>
      </w:r>
    </w:p>
    <w:p w14:paraId="60174EC6" w14:textId="77777777" w:rsidR="00726CDB" w:rsidRPr="00547E2C" w:rsidRDefault="00726CDB" w:rsidP="00726CDB">
      <w:pPr>
        <w:spacing w:line="480" w:lineRule="auto"/>
        <w:ind w:left="120"/>
        <w:jc w:val="both"/>
        <w:rPr>
          <w:sz w:val="28"/>
          <w:szCs w:val="28"/>
        </w:rPr>
      </w:pPr>
      <w:r w:rsidRPr="00547E2C">
        <w:rPr>
          <w:sz w:val="28"/>
          <w:szCs w:val="28"/>
        </w:rPr>
        <w:t xml:space="preserve">6. Физика. Задачник. 10-11 </w:t>
      </w:r>
      <w:proofErr w:type="spellStart"/>
      <w:r w:rsidRPr="00547E2C">
        <w:rPr>
          <w:sz w:val="28"/>
          <w:szCs w:val="28"/>
        </w:rPr>
        <w:t>кл</w:t>
      </w:r>
      <w:proofErr w:type="spellEnd"/>
      <w:r w:rsidRPr="00547E2C">
        <w:rPr>
          <w:sz w:val="28"/>
          <w:szCs w:val="28"/>
        </w:rPr>
        <w:t xml:space="preserve">.: Пособие для </w:t>
      </w:r>
      <w:proofErr w:type="spellStart"/>
      <w:r w:rsidRPr="00547E2C">
        <w:rPr>
          <w:sz w:val="28"/>
          <w:szCs w:val="28"/>
        </w:rPr>
        <w:t>общеобразоват</w:t>
      </w:r>
      <w:proofErr w:type="spellEnd"/>
      <w:r w:rsidRPr="00547E2C">
        <w:rPr>
          <w:sz w:val="28"/>
          <w:szCs w:val="28"/>
        </w:rPr>
        <w:t xml:space="preserve">. учреждений / </w:t>
      </w:r>
      <w:proofErr w:type="spellStart"/>
      <w:r w:rsidRPr="00547E2C">
        <w:rPr>
          <w:sz w:val="28"/>
          <w:szCs w:val="28"/>
        </w:rPr>
        <w:t>Рымкевич</w:t>
      </w:r>
      <w:proofErr w:type="spellEnd"/>
      <w:r w:rsidRPr="00547E2C">
        <w:rPr>
          <w:sz w:val="28"/>
          <w:szCs w:val="28"/>
        </w:rPr>
        <w:t xml:space="preserve"> А. П. - М.: Дрофа, 2019. </w:t>
      </w:r>
    </w:p>
    <w:p w14:paraId="7935DDA4" w14:textId="77777777" w:rsidR="00726CDB" w:rsidRPr="00547E2C" w:rsidRDefault="00726CDB" w:rsidP="00726CDB">
      <w:pPr>
        <w:spacing w:line="480" w:lineRule="auto"/>
        <w:ind w:left="120"/>
        <w:jc w:val="both"/>
        <w:rPr>
          <w:sz w:val="28"/>
          <w:szCs w:val="28"/>
        </w:rPr>
      </w:pPr>
      <w:r w:rsidRPr="00547E2C">
        <w:rPr>
          <w:sz w:val="28"/>
          <w:szCs w:val="28"/>
        </w:rPr>
        <w:t xml:space="preserve">7. Тематические самостоятельные и контрольные работы по физике.10 класс. / </w:t>
      </w:r>
      <w:r w:rsidRPr="00547E2C">
        <w:rPr>
          <w:sz w:val="28"/>
          <w:szCs w:val="28"/>
        </w:rPr>
        <w:lastRenderedPageBreak/>
        <w:t xml:space="preserve">О.И. </w:t>
      </w:r>
      <w:proofErr w:type="spellStart"/>
      <w:r w:rsidRPr="00547E2C">
        <w:rPr>
          <w:sz w:val="28"/>
          <w:szCs w:val="28"/>
        </w:rPr>
        <w:t>Громцева</w:t>
      </w:r>
      <w:proofErr w:type="spellEnd"/>
      <w:r w:rsidRPr="00547E2C">
        <w:rPr>
          <w:sz w:val="28"/>
          <w:szCs w:val="28"/>
        </w:rPr>
        <w:t xml:space="preserve">.- М.: Экзамен, 2017. </w:t>
      </w:r>
    </w:p>
    <w:p w14:paraId="2284C302" w14:textId="77777777" w:rsidR="00726CDB" w:rsidRPr="00547E2C" w:rsidRDefault="00726CDB" w:rsidP="00726CDB">
      <w:pPr>
        <w:spacing w:line="480" w:lineRule="auto"/>
        <w:ind w:left="120"/>
        <w:jc w:val="both"/>
        <w:rPr>
          <w:sz w:val="28"/>
          <w:szCs w:val="28"/>
        </w:rPr>
      </w:pPr>
      <w:r w:rsidRPr="00547E2C">
        <w:rPr>
          <w:sz w:val="28"/>
          <w:szCs w:val="28"/>
        </w:rPr>
        <w:t xml:space="preserve">8. А.П. </w:t>
      </w:r>
      <w:proofErr w:type="spellStart"/>
      <w:r w:rsidRPr="00547E2C">
        <w:rPr>
          <w:sz w:val="28"/>
          <w:szCs w:val="28"/>
        </w:rPr>
        <w:t>Рымкевич</w:t>
      </w:r>
      <w:proofErr w:type="spellEnd"/>
      <w:r w:rsidRPr="00547E2C">
        <w:rPr>
          <w:sz w:val="28"/>
          <w:szCs w:val="28"/>
        </w:rPr>
        <w:t xml:space="preserve">. Сборник задач по физике. Москва, Дрофа, 2017 г </w:t>
      </w:r>
    </w:p>
    <w:p w14:paraId="5A39E2E4" w14:textId="77777777" w:rsidR="00726CDB" w:rsidRPr="00547E2C" w:rsidRDefault="00726CDB" w:rsidP="00726CDB">
      <w:pPr>
        <w:spacing w:line="480" w:lineRule="auto"/>
        <w:ind w:left="120"/>
        <w:jc w:val="both"/>
        <w:rPr>
          <w:sz w:val="28"/>
          <w:szCs w:val="28"/>
        </w:rPr>
      </w:pPr>
      <w:r w:rsidRPr="00547E2C">
        <w:rPr>
          <w:sz w:val="28"/>
          <w:szCs w:val="28"/>
        </w:rPr>
        <w:t xml:space="preserve">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2015 </w:t>
      </w:r>
    </w:p>
    <w:p w14:paraId="79C22362" w14:textId="77777777" w:rsidR="00726CDB" w:rsidRPr="00547E2C" w:rsidRDefault="00726CDB" w:rsidP="00726CDB">
      <w:pPr>
        <w:spacing w:line="480" w:lineRule="auto"/>
        <w:ind w:left="120"/>
        <w:jc w:val="both"/>
        <w:rPr>
          <w:sz w:val="28"/>
          <w:szCs w:val="28"/>
        </w:rPr>
      </w:pPr>
      <w:r w:rsidRPr="00547E2C">
        <w:rPr>
          <w:sz w:val="28"/>
          <w:szCs w:val="28"/>
        </w:rPr>
        <w:t xml:space="preserve">10.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 </w:t>
      </w:r>
    </w:p>
    <w:p w14:paraId="27D46FA6" w14:textId="77777777" w:rsidR="00726CDB" w:rsidRPr="00547E2C" w:rsidRDefault="00726CDB" w:rsidP="00726CDB">
      <w:pPr>
        <w:spacing w:line="480" w:lineRule="auto"/>
        <w:ind w:left="120"/>
        <w:jc w:val="both"/>
        <w:rPr>
          <w:sz w:val="28"/>
          <w:szCs w:val="28"/>
        </w:rPr>
      </w:pPr>
      <w:r w:rsidRPr="00547E2C">
        <w:rPr>
          <w:sz w:val="28"/>
          <w:szCs w:val="28"/>
        </w:rPr>
        <w:t xml:space="preserve">11. Л. А. </w:t>
      </w:r>
      <w:proofErr w:type="spellStart"/>
      <w:r w:rsidRPr="00547E2C">
        <w:rPr>
          <w:sz w:val="28"/>
          <w:szCs w:val="28"/>
        </w:rPr>
        <w:t>Кирик</w:t>
      </w:r>
      <w:proofErr w:type="spellEnd"/>
      <w:r w:rsidRPr="00547E2C">
        <w:rPr>
          <w:sz w:val="28"/>
          <w:szCs w:val="28"/>
        </w:rPr>
        <w:t xml:space="preserve">. Физика 10. Сборник самостоятельных и контрольных работ. Москва «Илекса» 2019 г. </w:t>
      </w:r>
    </w:p>
    <w:p w14:paraId="1BCBEF53" w14:textId="77777777" w:rsidR="00726CDB" w:rsidRPr="00547E2C" w:rsidRDefault="00726CDB" w:rsidP="00726CDB">
      <w:pPr>
        <w:spacing w:line="480" w:lineRule="auto"/>
        <w:ind w:left="120"/>
        <w:jc w:val="both"/>
        <w:rPr>
          <w:sz w:val="28"/>
          <w:szCs w:val="28"/>
        </w:rPr>
      </w:pPr>
      <w:r w:rsidRPr="00547E2C">
        <w:rPr>
          <w:sz w:val="28"/>
          <w:szCs w:val="28"/>
        </w:rPr>
        <w:t xml:space="preserve">12. Физика. 10 класс: технологические карты уроков по учебнику Г.Я. Мякишева, Б.Б. </w:t>
      </w:r>
      <w:proofErr w:type="spellStart"/>
      <w:r w:rsidRPr="00547E2C">
        <w:rPr>
          <w:sz w:val="28"/>
          <w:szCs w:val="28"/>
        </w:rPr>
        <w:t>Буховцева</w:t>
      </w:r>
      <w:proofErr w:type="spellEnd"/>
      <w:r w:rsidRPr="00547E2C">
        <w:rPr>
          <w:sz w:val="28"/>
          <w:szCs w:val="28"/>
        </w:rPr>
        <w:t xml:space="preserve">, Н.Н. Сотского/ авт.-сост. Н.Л. </w:t>
      </w:r>
      <w:proofErr w:type="spellStart"/>
      <w:r w:rsidRPr="00547E2C">
        <w:rPr>
          <w:sz w:val="28"/>
          <w:szCs w:val="28"/>
        </w:rPr>
        <w:t>Пелагейченко</w:t>
      </w:r>
      <w:proofErr w:type="spellEnd"/>
      <w:r w:rsidRPr="00547E2C">
        <w:rPr>
          <w:sz w:val="28"/>
          <w:szCs w:val="28"/>
        </w:rPr>
        <w:t xml:space="preserve">.- Волгоград: Учитель. 2019. </w:t>
      </w:r>
    </w:p>
    <w:p w14:paraId="79A90995" w14:textId="77777777" w:rsidR="00726CDB" w:rsidRPr="00547E2C" w:rsidRDefault="00726CDB" w:rsidP="00726CDB">
      <w:pPr>
        <w:spacing w:line="480" w:lineRule="auto"/>
        <w:ind w:left="120"/>
        <w:jc w:val="both"/>
        <w:rPr>
          <w:sz w:val="28"/>
          <w:szCs w:val="28"/>
        </w:rPr>
      </w:pPr>
      <w:r w:rsidRPr="00547E2C">
        <w:rPr>
          <w:sz w:val="28"/>
          <w:szCs w:val="28"/>
        </w:rPr>
        <w:t xml:space="preserve">13. Г.В. Маркина Физика 10 класс. Поурочные планы по учебнику Г.Я. Мякишева, Б.Б. </w:t>
      </w:r>
      <w:proofErr w:type="spellStart"/>
      <w:r w:rsidRPr="00547E2C">
        <w:rPr>
          <w:sz w:val="28"/>
          <w:szCs w:val="28"/>
        </w:rPr>
        <w:t>Буховцева</w:t>
      </w:r>
      <w:proofErr w:type="spellEnd"/>
      <w:r w:rsidRPr="00547E2C">
        <w:rPr>
          <w:sz w:val="28"/>
          <w:szCs w:val="28"/>
        </w:rPr>
        <w:t xml:space="preserve">. В.: Учитель, 2020. </w:t>
      </w:r>
    </w:p>
    <w:p w14:paraId="64E18F70" w14:textId="77777777" w:rsidR="00726CDB" w:rsidRPr="00547E2C" w:rsidRDefault="00726CDB" w:rsidP="00726CDB">
      <w:pPr>
        <w:spacing w:line="480" w:lineRule="auto"/>
        <w:ind w:left="120"/>
        <w:jc w:val="both"/>
        <w:rPr>
          <w:sz w:val="28"/>
          <w:szCs w:val="28"/>
        </w:rPr>
      </w:pPr>
      <w:r w:rsidRPr="00547E2C">
        <w:rPr>
          <w:sz w:val="28"/>
          <w:szCs w:val="28"/>
        </w:rPr>
        <w:t>14. Сборник тестовых заданий для тематического и итогового контроля. Физика 10 класс. М.: «Интеллект-Центр», 2019</w:t>
      </w:r>
    </w:p>
    <w:p w14:paraId="3C48B4B2" w14:textId="77777777" w:rsidR="00726CDB" w:rsidRPr="00547E2C" w:rsidRDefault="00726CDB" w:rsidP="00726CDB">
      <w:pPr>
        <w:ind w:left="120"/>
        <w:rPr>
          <w:sz w:val="28"/>
          <w:szCs w:val="28"/>
        </w:rPr>
      </w:pPr>
    </w:p>
    <w:p w14:paraId="4C48F7EA" w14:textId="77777777" w:rsidR="00726CDB" w:rsidRPr="00547E2C" w:rsidRDefault="00726CDB" w:rsidP="00726CDB">
      <w:pPr>
        <w:spacing w:line="480" w:lineRule="auto"/>
        <w:ind w:left="120"/>
        <w:rPr>
          <w:sz w:val="28"/>
          <w:szCs w:val="28"/>
        </w:rPr>
      </w:pPr>
      <w:r w:rsidRPr="00547E2C">
        <w:rPr>
          <w:b/>
          <w:color w:val="000000"/>
          <w:sz w:val="28"/>
          <w:szCs w:val="28"/>
        </w:rPr>
        <w:t>ЦИФРОВЫЕ ОБРАЗОВАТЕЛЬНЫЕ РЕСУРСЫ И РЕСУРСЫ СЕТИ ИНТЕРНЕТ</w:t>
      </w:r>
    </w:p>
    <w:p w14:paraId="265BB163" w14:textId="77777777" w:rsidR="00726CDB" w:rsidRPr="00547E2C" w:rsidRDefault="00726CDB" w:rsidP="00726CDB">
      <w:pPr>
        <w:spacing w:line="480" w:lineRule="auto"/>
        <w:ind w:left="120"/>
        <w:rPr>
          <w:sz w:val="28"/>
          <w:szCs w:val="28"/>
        </w:rPr>
      </w:pPr>
      <w:r w:rsidRPr="00547E2C">
        <w:rPr>
          <w:sz w:val="28"/>
          <w:szCs w:val="28"/>
        </w:rPr>
        <w:t xml:space="preserve">1.Библиотека ЦОК https://m.edsoo.ru </w:t>
      </w:r>
    </w:p>
    <w:p w14:paraId="26B0F397" w14:textId="77777777" w:rsidR="00726CDB" w:rsidRPr="00547E2C" w:rsidRDefault="00726CDB" w:rsidP="00726CDB">
      <w:pPr>
        <w:spacing w:line="480" w:lineRule="auto"/>
        <w:ind w:left="120"/>
        <w:rPr>
          <w:sz w:val="28"/>
          <w:szCs w:val="28"/>
        </w:rPr>
      </w:pPr>
      <w:r w:rsidRPr="00547E2C">
        <w:rPr>
          <w:sz w:val="28"/>
          <w:szCs w:val="28"/>
        </w:rPr>
        <w:t xml:space="preserve">2. https://resh.edu.ru </w:t>
      </w:r>
    </w:p>
    <w:p w14:paraId="6D7DAC6A" w14:textId="77777777" w:rsidR="00726CDB" w:rsidRPr="00547E2C" w:rsidRDefault="00726CDB" w:rsidP="00726CDB">
      <w:pPr>
        <w:spacing w:line="480" w:lineRule="auto"/>
        <w:ind w:left="120"/>
        <w:rPr>
          <w:sz w:val="28"/>
          <w:szCs w:val="28"/>
        </w:rPr>
      </w:pPr>
      <w:r w:rsidRPr="00547E2C">
        <w:rPr>
          <w:sz w:val="28"/>
          <w:szCs w:val="28"/>
        </w:rPr>
        <w:t xml:space="preserve">3. </w:t>
      </w:r>
      <w:hyperlink r:id="rId5" w:history="1">
        <w:r w:rsidRPr="00547E2C">
          <w:rPr>
            <w:rStyle w:val="a9"/>
            <w:sz w:val="28"/>
            <w:szCs w:val="28"/>
          </w:rPr>
          <w:t>https://yaklass.ru</w:t>
        </w:r>
      </w:hyperlink>
      <w:r w:rsidRPr="00547E2C">
        <w:rPr>
          <w:sz w:val="28"/>
          <w:szCs w:val="28"/>
        </w:rPr>
        <w:t xml:space="preserve"> </w:t>
      </w:r>
    </w:p>
    <w:p w14:paraId="094C4011" w14:textId="77777777" w:rsidR="00726CDB" w:rsidRPr="00547E2C" w:rsidRDefault="00726CDB" w:rsidP="00726CDB">
      <w:pPr>
        <w:jc w:val="both"/>
        <w:rPr>
          <w:color w:val="FF0000"/>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595079120666552259363833422548667397541845386408</w:t>
            </w:r>
          </w:p>
        </w:tc>
      </w:tr>
      <w:tr>
        <w:trPr/>
        <w:tc>
          <w:tcPr/>
          <w:p>
            <w:pPr>
              <w:rPr/>
            </w:pPr>
            <w:r>
              <w:rPr/>
              <w:t xml:space="preserve">Владелец</w:t>
            </w:r>
          </w:p>
        </w:tc>
        <w:tc>
          <w:tcPr>
            <w:gridSpan w:val="2"/>
          </w:tcPr>
          <w:p>
            <w:pPr>
              <w:rPr/>
            </w:pPr>
            <w:r>
              <w:rPr/>
              <w:t xml:space="preserve">Шафф Игорь Георгиевич</w:t>
            </w:r>
          </w:p>
        </w:tc>
      </w:tr>
      <w:tr>
        <w:trPr/>
        <w:tc>
          <w:tcPr/>
          <w:p>
            <w:pPr>
              <w:rPr/>
            </w:pPr>
            <w:r>
              <w:rPr/>
              <w:t xml:space="preserve">Действителен</w:t>
            </w:r>
          </w:p>
        </w:tc>
        <w:tc>
          <w:tcPr>
            <w:gridSpan w:val="2"/>
          </w:tcPr>
          <w:p>
            <w:pPr>
              <w:rPr/>
            </w:pPr>
            <w:r>
              <w:rPr/>
              <w:t xml:space="preserve">С 15.08.2024 по 15.08.2025</w:t>
            </w:r>
          </w:p>
        </w:tc>
      </w:tr>
    </w:tbl>
    <w:sectPr xmlns:w="http://schemas.openxmlformats.org/wordprocessingml/2006/main" w:rsidR="00726CDB" w:rsidRPr="00547E2C" w:rsidSect="00963AFE">
      <w:pgSz w:w="11909" w:h="16834"/>
      <w:pgMar w:top="851" w:right="851" w:bottom="851" w:left="1134" w:header="720" w:footer="720" w:gutter="0"/>
      <w:cols w:space="60"/>
      <w:noEndnote/>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8896">
    <w:multiLevelType w:val="hybridMultilevel"/>
    <w:lvl w:ilvl="0" w:tplc="13781967">
      <w:start w:val="1"/>
      <w:numFmt w:val="decimal"/>
      <w:lvlText w:val="%1."/>
      <w:lvlJc w:val="left"/>
      <w:pPr>
        <w:ind w:left="720" w:hanging="360"/>
      </w:pPr>
    </w:lvl>
    <w:lvl w:ilvl="1" w:tplc="13781967" w:tentative="1">
      <w:start w:val="1"/>
      <w:numFmt w:val="lowerLetter"/>
      <w:lvlText w:val="%2."/>
      <w:lvlJc w:val="left"/>
      <w:pPr>
        <w:ind w:left="1440" w:hanging="360"/>
      </w:pPr>
    </w:lvl>
    <w:lvl w:ilvl="2" w:tplc="13781967" w:tentative="1">
      <w:start w:val="1"/>
      <w:numFmt w:val="lowerRoman"/>
      <w:lvlText w:val="%3."/>
      <w:lvlJc w:val="right"/>
      <w:pPr>
        <w:ind w:left="2160" w:hanging="180"/>
      </w:pPr>
    </w:lvl>
    <w:lvl w:ilvl="3" w:tplc="13781967" w:tentative="1">
      <w:start w:val="1"/>
      <w:numFmt w:val="decimal"/>
      <w:lvlText w:val="%4."/>
      <w:lvlJc w:val="left"/>
      <w:pPr>
        <w:ind w:left="2880" w:hanging="360"/>
      </w:pPr>
    </w:lvl>
    <w:lvl w:ilvl="4" w:tplc="13781967" w:tentative="1">
      <w:start w:val="1"/>
      <w:numFmt w:val="lowerLetter"/>
      <w:lvlText w:val="%5."/>
      <w:lvlJc w:val="left"/>
      <w:pPr>
        <w:ind w:left="3600" w:hanging="360"/>
      </w:pPr>
    </w:lvl>
    <w:lvl w:ilvl="5" w:tplc="13781967" w:tentative="1">
      <w:start w:val="1"/>
      <w:numFmt w:val="lowerRoman"/>
      <w:lvlText w:val="%6."/>
      <w:lvlJc w:val="right"/>
      <w:pPr>
        <w:ind w:left="4320" w:hanging="180"/>
      </w:pPr>
    </w:lvl>
    <w:lvl w:ilvl="6" w:tplc="13781967" w:tentative="1">
      <w:start w:val="1"/>
      <w:numFmt w:val="decimal"/>
      <w:lvlText w:val="%7."/>
      <w:lvlJc w:val="left"/>
      <w:pPr>
        <w:ind w:left="5040" w:hanging="360"/>
      </w:pPr>
    </w:lvl>
    <w:lvl w:ilvl="7" w:tplc="13781967" w:tentative="1">
      <w:start w:val="1"/>
      <w:numFmt w:val="lowerLetter"/>
      <w:lvlText w:val="%8."/>
      <w:lvlJc w:val="left"/>
      <w:pPr>
        <w:ind w:left="5760" w:hanging="360"/>
      </w:pPr>
    </w:lvl>
    <w:lvl w:ilvl="8" w:tplc="13781967" w:tentative="1">
      <w:start w:val="1"/>
      <w:numFmt w:val="lowerRoman"/>
      <w:lvlText w:val="%9."/>
      <w:lvlJc w:val="right"/>
      <w:pPr>
        <w:ind w:left="6480" w:hanging="180"/>
      </w:pPr>
    </w:lvl>
  </w:abstractNum>
  <w:abstractNum w:abstractNumId="18895">
    <w:multiLevelType w:val="hybridMultilevel"/>
    <w:lvl w:ilvl="0" w:tplc="55634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02"/>
    <w:multiLevelType w:val="singleLevel"/>
    <w:tmpl w:val="00000002"/>
    <w:name w:val="WW8Num2"/>
    <w:lvl w:ilvl="0">
      <w:start w:val="1"/>
      <w:numFmt w:val="bullet"/>
      <w:lvlText w:val="-"/>
      <w:lvlJc w:val="left"/>
      <w:pPr>
        <w:tabs>
          <w:tab w:val="num" w:pos="1215"/>
        </w:tabs>
        <w:ind w:left="1215" w:hanging="360"/>
      </w:pPr>
      <w:rPr>
        <w:rFonts w:ascii="Times New Roman" w:hAnsi="Times New Roman"/>
        <w:b/>
        <w:sz w:val="28"/>
      </w:rPr>
    </w:lvl>
  </w:abstractNum>
  <w:abstractNum w:abstractNumId="1"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7"/>
    <w:multiLevelType w:val="multilevel"/>
    <w:tmpl w:val="5EC04384"/>
    <w:name w:val="WW8Num7"/>
    <w:lvl w:ilvl="0">
      <w:start w:val="1"/>
      <w:numFmt w:val="bullet"/>
      <w:lvlText w:val=""/>
      <w:lvlJc w:val="left"/>
      <w:pPr>
        <w:tabs>
          <w:tab w:val="num" w:pos="283"/>
        </w:tabs>
        <w:ind w:left="283" w:hanging="283"/>
      </w:pPr>
      <w:rPr>
        <w:rFonts w:ascii="Symbol" w:hAnsi="Symbol" w:hint="default"/>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3" w15:restartNumberingAfterBreak="0">
    <w:nsid w:val="00737ADD"/>
    <w:multiLevelType w:val="hybridMultilevel"/>
    <w:tmpl w:val="84264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8F534F"/>
    <w:multiLevelType w:val="hybridMultilevel"/>
    <w:tmpl w:val="A704B8F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3284351"/>
    <w:multiLevelType w:val="multilevel"/>
    <w:tmpl w:val="69EC1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D07D13"/>
    <w:multiLevelType w:val="hybridMultilevel"/>
    <w:tmpl w:val="463A983E"/>
    <w:lvl w:ilvl="0" w:tplc="43162A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CBE758C"/>
    <w:multiLevelType w:val="hybridMultilevel"/>
    <w:tmpl w:val="AAB0962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15:restartNumberingAfterBreak="0">
    <w:nsid w:val="0E7B2F2B"/>
    <w:multiLevelType w:val="hybridMultilevel"/>
    <w:tmpl w:val="7318F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717FA1"/>
    <w:multiLevelType w:val="hybridMultilevel"/>
    <w:tmpl w:val="413C0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5C84A29"/>
    <w:multiLevelType w:val="hybridMultilevel"/>
    <w:tmpl w:val="9398B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E3492E"/>
    <w:multiLevelType w:val="hybridMultilevel"/>
    <w:tmpl w:val="920A0FF2"/>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32603F"/>
    <w:multiLevelType w:val="multilevel"/>
    <w:tmpl w:val="27ECC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F85982"/>
    <w:multiLevelType w:val="multilevel"/>
    <w:tmpl w:val="44421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731281"/>
    <w:multiLevelType w:val="multilevel"/>
    <w:tmpl w:val="19508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FB66D3"/>
    <w:multiLevelType w:val="multilevel"/>
    <w:tmpl w:val="D272D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4A505B"/>
    <w:multiLevelType w:val="multilevel"/>
    <w:tmpl w:val="00B6A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2742EA"/>
    <w:multiLevelType w:val="multilevel"/>
    <w:tmpl w:val="3070B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575FAC"/>
    <w:multiLevelType w:val="hybridMultilevel"/>
    <w:tmpl w:val="F924A3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8E60314"/>
    <w:multiLevelType w:val="hybridMultilevel"/>
    <w:tmpl w:val="D1425C46"/>
    <w:lvl w:ilvl="0" w:tplc="DD62878E">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1E4518"/>
    <w:multiLevelType w:val="hybridMultilevel"/>
    <w:tmpl w:val="42761C2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15:restartNumberingAfterBreak="0">
    <w:nsid w:val="46515969"/>
    <w:multiLevelType w:val="multilevel"/>
    <w:tmpl w:val="C4601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A85DEB"/>
    <w:multiLevelType w:val="multilevel"/>
    <w:tmpl w:val="8B1E8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3B0E5E"/>
    <w:multiLevelType w:val="multilevel"/>
    <w:tmpl w:val="AD0E8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24743"/>
    <w:multiLevelType w:val="multilevel"/>
    <w:tmpl w:val="460CB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7C19EA"/>
    <w:multiLevelType w:val="multilevel"/>
    <w:tmpl w:val="9C70F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26CAE"/>
    <w:multiLevelType w:val="hybridMultilevel"/>
    <w:tmpl w:val="51C44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0F1BB4"/>
    <w:multiLevelType w:val="hybridMultilevel"/>
    <w:tmpl w:val="D874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120B06"/>
    <w:multiLevelType w:val="multilevel"/>
    <w:tmpl w:val="0BC84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106303"/>
    <w:multiLevelType w:val="multilevel"/>
    <w:tmpl w:val="77021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BB499F"/>
    <w:multiLevelType w:val="hybridMultilevel"/>
    <w:tmpl w:val="446E8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7211030">
    <w:abstractNumId w:val="4"/>
  </w:num>
  <w:num w:numId="2" w16cid:durableId="1925526506">
    <w:abstractNumId w:val="11"/>
  </w:num>
  <w:num w:numId="3" w16cid:durableId="1458791451">
    <w:abstractNumId w:val="7"/>
  </w:num>
  <w:num w:numId="4" w16cid:durableId="2066678605">
    <w:abstractNumId w:val="1"/>
  </w:num>
  <w:num w:numId="5" w16cid:durableId="1109859558">
    <w:abstractNumId w:val="2"/>
  </w:num>
  <w:num w:numId="6" w16cid:durableId="688726449">
    <w:abstractNumId w:val="0"/>
  </w:num>
  <w:num w:numId="7" w16cid:durableId="264070954">
    <w:abstractNumId w:val="27"/>
  </w:num>
  <w:num w:numId="8" w16cid:durableId="2015959580">
    <w:abstractNumId w:val="20"/>
  </w:num>
  <w:num w:numId="9" w16cid:durableId="269902261">
    <w:abstractNumId w:val="9"/>
  </w:num>
  <w:num w:numId="10" w16cid:durableId="144267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89644">
    <w:abstractNumId w:val="8"/>
  </w:num>
  <w:num w:numId="12" w16cid:durableId="891379957">
    <w:abstractNumId w:val="19"/>
  </w:num>
  <w:num w:numId="13" w16cid:durableId="1970160399">
    <w:abstractNumId w:val="26"/>
  </w:num>
  <w:num w:numId="14" w16cid:durableId="1539276159">
    <w:abstractNumId w:val="10"/>
  </w:num>
  <w:num w:numId="15" w16cid:durableId="1749383051">
    <w:abstractNumId w:val="3"/>
  </w:num>
  <w:num w:numId="16" w16cid:durableId="1055196470">
    <w:abstractNumId w:val="30"/>
  </w:num>
  <w:num w:numId="17" w16cid:durableId="1215505623">
    <w:abstractNumId w:val="6"/>
  </w:num>
  <w:num w:numId="18" w16cid:durableId="2131630008">
    <w:abstractNumId w:val="17"/>
  </w:num>
  <w:num w:numId="19" w16cid:durableId="368072905">
    <w:abstractNumId w:val="25"/>
  </w:num>
  <w:num w:numId="20" w16cid:durableId="313072973">
    <w:abstractNumId w:val="15"/>
  </w:num>
  <w:num w:numId="21" w16cid:durableId="25567956">
    <w:abstractNumId w:val="14"/>
  </w:num>
  <w:num w:numId="22" w16cid:durableId="1377389900">
    <w:abstractNumId w:val="21"/>
  </w:num>
  <w:num w:numId="23" w16cid:durableId="2034721756">
    <w:abstractNumId w:val="13"/>
  </w:num>
  <w:num w:numId="24" w16cid:durableId="1377006769">
    <w:abstractNumId w:val="12"/>
  </w:num>
  <w:num w:numId="25" w16cid:durableId="511383413">
    <w:abstractNumId w:val="23"/>
  </w:num>
  <w:num w:numId="26" w16cid:durableId="727803304">
    <w:abstractNumId w:val="29"/>
  </w:num>
  <w:num w:numId="27" w16cid:durableId="1021513672">
    <w:abstractNumId w:val="24"/>
  </w:num>
  <w:num w:numId="28" w16cid:durableId="822161979">
    <w:abstractNumId w:val="22"/>
  </w:num>
  <w:num w:numId="29" w16cid:durableId="1560749860">
    <w:abstractNumId w:val="16"/>
  </w:num>
  <w:num w:numId="30" w16cid:durableId="662856187">
    <w:abstractNumId w:val="28"/>
  </w:num>
  <w:num w:numId="31" w16cid:durableId="1655833380">
    <w:abstractNumId w:val="5"/>
  </w:num>
  <w:num w:numId="18895">
    <w:abstractNumId w:val="18895"/>
  </w:num>
  <w:num w:numId="18896">
    <w:abstractNumId w:val="188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F7"/>
    <w:rsid w:val="00002A8B"/>
    <w:rsid w:val="000068D5"/>
    <w:rsid w:val="000211EB"/>
    <w:rsid w:val="00026F94"/>
    <w:rsid w:val="000C3C44"/>
    <w:rsid w:val="000E5DEA"/>
    <w:rsid w:val="00126D0B"/>
    <w:rsid w:val="003330C6"/>
    <w:rsid w:val="00364DE4"/>
    <w:rsid w:val="003B5127"/>
    <w:rsid w:val="003B531E"/>
    <w:rsid w:val="003D0929"/>
    <w:rsid w:val="003D50A4"/>
    <w:rsid w:val="00423208"/>
    <w:rsid w:val="0047625C"/>
    <w:rsid w:val="00481B39"/>
    <w:rsid w:val="004905B7"/>
    <w:rsid w:val="004A5A9D"/>
    <w:rsid w:val="004B3854"/>
    <w:rsid w:val="00532ACB"/>
    <w:rsid w:val="00547E2C"/>
    <w:rsid w:val="00564BFF"/>
    <w:rsid w:val="005678FD"/>
    <w:rsid w:val="005B349D"/>
    <w:rsid w:val="005B5374"/>
    <w:rsid w:val="005E5BD8"/>
    <w:rsid w:val="00627817"/>
    <w:rsid w:val="00631627"/>
    <w:rsid w:val="00635986"/>
    <w:rsid w:val="006368AC"/>
    <w:rsid w:val="00644941"/>
    <w:rsid w:val="006D0FC5"/>
    <w:rsid w:val="006D7C8E"/>
    <w:rsid w:val="0072088A"/>
    <w:rsid w:val="00726CDB"/>
    <w:rsid w:val="0082334B"/>
    <w:rsid w:val="008725D5"/>
    <w:rsid w:val="0093144A"/>
    <w:rsid w:val="00946940"/>
    <w:rsid w:val="00963AFE"/>
    <w:rsid w:val="00993989"/>
    <w:rsid w:val="009A049D"/>
    <w:rsid w:val="009A1463"/>
    <w:rsid w:val="00AD0E3D"/>
    <w:rsid w:val="00B52822"/>
    <w:rsid w:val="00B54368"/>
    <w:rsid w:val="00B76E55"/>
    <w:rsid w:val="00C04EA5"/>
    <w:rsid w:val="00C279B7"/>
    <w:rsid w:val="00C36357"/>
    <w:rsid w:val="00C82957"/>
    <w:rsid w:val="00C949AF"/>
    <w:rsid w:val="00CC5664"/>
    <w:rsid w:val="00CE4D3A"/>
    <w:rsid w:val="00D00DE8"/>
    <w:rsid w:val="00D31150"/>
    <w:rsid w:val="00D41078"/>
    <w:rsid w:val="00DB4ED5"/>
    <w:rsid w:val="00E44237"/>
    <w:rsid w:val="00E44C1B"/>
    <w:rsid w:val="00EF304D"/>
    <w:rsid w:val="00F170A2"/>
    <w:rsid w:val="00F45D02"/>
    <w:rsid w:val="00F65FF7"/>
    <w:rsid w:val="00FE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F601"/>
  <w15:docId w15:val="{D80A78F5-CA3D-4066-8CBA-41AE19D8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F65FF7"/>
    <w:pPr>
      <w:widowControl/>
      <w:autoSpaceDE/>
      <w:autoSpaceDN/>
      <w:adjustRightInd/>
      <w:spacing w:before="100" w:beforeAutospacing="1" w:after="75"/>
      <w:outlineLvl w:val="0"/>
    </w:pPr>
    <w:rPr>
      <w:rFonts w:ascii="Arial" w:hAnsi="Arial" w:cs="Arial"/>
      <w:b/>
      <w:bCs/>
      <w:color w:val="199043"/>
      <w:kern w:val="36"/>
      <w:sz w:val="28"/>
      <w:szCs w:val="28"/>
    </w:rPr>
  </w:style>
  <w:style w:type="paragraph" w:styleId="2">
    <w:name w:val="heading 2"/>
    <w:basedOn w:val="a"/>
    <w:next w:val="a"/>
    <w:link w:val="20"/>
    <w:semiHidden/>
    <w:unhideWhenUsed/>
    <w:qFormat/>
    <w:rsid w:val="00F65FF7"/>
    <w:pPr>
      <w:keepNext/>
      <w:spacing w:before="240" w:after="60"/>
      <w:outlineLvl w:val="1"/>
    </w:pPr>
    <w:rPr>
      <w:rFonts w:ascii="Cambria" w:hAnsi="Cambria"/>
      <w:b/>
      <w:bCs/>
      <w:i/>
      <w:iCs/>
      <w:sz w:val="28"/>
      <w:szCs w:val="28"/>
    </w:rPr>
  </w:style>
  <w:style w:type="paragraph" w:styleId="3">
    <w:name w:val="heading 3"/>
    <w:basedOn w:val="a"/>
    <w:link w:val="30"/>
    <w:qFormat/>
    <w:rsid w:val="00F65FF7"/>
    <w:pPr>
      <w:widowControl/>
      <w:autoSpaceDE/>
      <w:autoSpaceDN/>
      <w:adjustRightInd/>
      <w:spacing w:before="100" w:beforeAutospacing="1" w:after="75"/>
      <w:outlineLvl w:val="2"/>
    </w:pPr>
    <w:rPr>
      <w:rFonts w:ascii="Arial" w:hAnsi="Arial" w:cs="Arial"/>
      <w:b/>
      <w:bCs/>
      <w:color w:val="199043"/>
    </w:rPr>
  </w:style>
  <w:style w:type="paragraph" w:styleId="4">
    <w:name w:val="heading 4"/>
    <w:basedOn w:val="a"/>
    <w:next w:val="a"/>
    <w:link w:val="40"/>
    <w:qFormat/>
    <w:rsid w:val="00F65FF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FF7"/>
    <w:rPr>
      <w:rFonts w:ascii="Arial" w:eastAsia="Times New Roman" w:hAnsi="Arial" w:cs="Arial"/>
      <w:b/>
      <w:bCs/>
      <w:color w:val="199043"/>
      <w:kern w:val="36"/>
      <w:sz w:val="28"/>
      <w:szCs w:val="28"/>
      <w:lang w:eastAsia="ru-RU"/>
    </w:rPr>
  </w:style>
  <w:style w:type="character" w:customStyle="1" w:styleId="20">
    <w:name w:val="Заголовок 2 Знак"/>
    <w:basedOn w:val="a0"/>
    <w:link w:val="2"/>
    <w:semiHidden/>
    <w:rsid w:val="00F65FF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65FF7"/>
    <w:rPr>
      <w:rFonts w:ascii="Arial" w:eastAsia="Times New Roman" w:hAnsi="Arial" w:cs="Arial"/>
      <w:b/>
      <w:bCs/>
      <w:color w:val="199043"/>
      <w:sz w:val="20"/>
      <w:szCs w:val="20"/>
      <w:lang w:eastAsia="ru-RU"/>
    </w:rPr>
  </w:style>
  <w:style w:type="character" w:customStyle="1" w:styleId="40">
    <w:name w:val="Заголовок 4 Знак"/>
    <w:basedOn w:val="a0"/>
    <w:link w:val="4"/>
    <w:rsid w:val="00F65FF7"/>
    <w:rPr>
      <w:rFonts w:ascii="Times New Roman" w:eastAsia="Times New Roman" w:hAnsi="Times New Roman" w:cs="Times New Roman"/>
      <w:b/>
      <w:bCs/>
      <w:sz w:val="28"/>
      <w:szCs w:val="28"/>
      <w:lang w:eastAsia="ru-RU"/>
    </w:rPr>
  </w:style>
  <w:style w:type="table" w:styleId="a3">
    <w:name w:val="Table Grid"/>
    <w:basedOn w:val="a1"/>
    <w:rsid w:val="00F65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65FF7"/>
    <w:rPr>
      <w:rFonts w:ascii="Tahoma" w:hAnsi="Tahoma" w:cs="Tahoma"/>
      <w:sz w:val="16"/>
      <w:szCs w:val="16"/>
    </w:rPr>
  </w:style>
  <w:style w:type="character" w:customStyle="1" w:styleId="a5">
    <w:name w:val="Текст выноски Знак"/>
    <w:basedOn w:val="a0"/>
    <w:link w:val="a4"/>
    <w:semiHidden/>
    <w:rsid w:val="00F65FF7"/>
    <w:rPr>
      <w:rFonts w:ascii="Tahoma" w:eastAsia="Times New Roman" w:hAnsi="Tahoma" w:cs="Tahoma"/>
      <w:sz w:val="16"/>
      <w:szCs w:val="16"/>
      <w:lang w:eastAsia="ru-RU"/>
    </w:rPr>
  </w:style>
  <w:style w:type="paragraph" w:styleId="a6">
    <w:name w:val="footnote text"/>
    <w:basedOn w:val="a"/>
    <w:link w:val="a7"/>
    <w:semiHidden/>
    <w:rsid w:val="00F65FF7"/>
  </w:style>
  <w:style w:type="character" w:customStyle="1" w:styleId="a7">
    <w:name w:val="Текст сноски Знак"/>
    <w:basedOn w:val="a0"/>
    <w:link w:val="a6"/>
    <w:semiHidden/>
    <w:rsid w:val="00F65FF7"/>
    <w:rPr>
      <w:rFonts w:ascii="Times New Roman" w:eastAsia="Times New Roman" w:hAnsi="Times New Roman" w:cs="Times New Roman"/>
      <w:sz w:val="20"/>
      <w:szCs w:val="20"/>
      <w:lang w:eastAsia="ru-RU"/>
    </w:rPr>
  </w:style>
  <w:style w:type="character" w:styleId="a8">
    <w:name w:val="footnote reference"/>
    <w:basedOn w:val="a0"/>
    <w:semiHidden/>
    <w:rsid w:val="00F65FF7"/>
    <w:rPr>
      <w:vertAlign w:val="superscript"/>
    </w:rPr>
  </w:style>
  <w:style w:type="table" w:customStyle="1" w:styleId="11">
    <w:name w:val="Сетка таблицы1"/>
    <w:basedOn w:val="a1"/>
    <w:next w:val="a3"/>
    <w:rsid w:val="00F65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F65FF7"/>
    <w:rPr>
      <w:color w:val="0000FF"/>
      <w:u w:val="single"/>
    </w:rPr>
  </w:style>
  <w:style w:type="paragraph" w:styleId="aa">
    <w:name w:val="Normal (Web)"/>
    <w:basedOn w:val="a"/>
    <w:uiPriority w:val="99"/>
    <w:rsid w:val="00F65FF7"/>
    <w:pPr>
      <w:widowControl/>
      <w:autoSpaceDE/>
      <w:autoSpaceDN/>
      <w:adjustRightInd/>
      <w:spacing w:before="100" w:beforeAutospacing="1" w:after="100" w:afterAutospacing="1"/>
    </w:pPr>
    <w:rPr>
      <w:sz w:val="24"/>
      <w:szCs w:val="24"/>
    </w:rPr>
  </w:style>
  <w:style w:type="character" w:styleId="ab">
    <w:name w:val="Strong"/>
    <w:basedOn w:val="a0"/>
    <w:qFormat/>
    <w:rsid w:val="00F65FF7"/>
    <w:rPr>
      <w:b/>
      <w:bCs/>
    </w:rPr>
  </w:style>
  <w:style w:type="character" w:styleId="ac">
    <w:name w:val="Emphasis"/>
    <w:basedOn w:val="a0"/>
    <w:qFormat/>
    <w:rsid w:val="00F65FF7"/>
    <w:rPr>
      <w:i/>
      <w:iCs/>
    </w:rPr>
  </w:style>
  <w:style w:type="character" w:customStyle="1" w:styleId="prcstickactive1">
    <w:name w:val="prc_stick_active1"/>
    <w:basedOn w:val="a0"/>
    <w:rsid w:val="00F65FF7"/>
    <w:rPr>
      <w:color w:val="FFFFFF"/>
      <w:bdr w:val="single" w:sz="6" w:space="3" w:color="CD853F" w:frame="1"/>
      <w:shd w:val="clear" w:color="auto" w:fill="800000"/>
    </w:rPr>
  </w:style>
  <w:style w:type="character" w:customStyle="1" w:styleId="prcstickpassive1">
    <w:name w:val="prc_stick_passive1"/>
    <w:basedOn w:val="a0"/>
    <w:rsid w:val="00F65FF7"/>
    <w:rPr>
      <w:color w:val="FFFFFF"/>
      <w:bdr w:val="single" w:sz="6" w:space="3" w:color="CD853F" w:frame="1"/>
      <w:shd w:val="clear" w:color="auto" w:fill="B22222"/>
    </w:rPr>
  </w:style>
  <w:style w:type="paragraph" w:customStyle="1" w:styleId="ad">
    <w:name w:val="Обычный абзац"/>
    <w:basedOn w:val="a"/>
    <w:uiPriority w:val="99"/>
    <w:rsid w:val="00F65FF7"/>
    <w:pPr>
      <w:widowControl/>
      <w:autoSpaceDE/>
      <w:autoSpaceDN/>
      <w:adjustRightInd/>
      <w:spacing w:line="288" w:lineRule="auto"/>
      <w:ind w:firstLine="567"/>
      <w:jc w:val="both"/>
    </w:pPr>
    <w:rPr>
      <w:sz w:val="28"/>
      <w:szCs w:val="28"/>
    </w:rPr>
  </w:style>
  <w:style w:type="paragraph" w:styleId="ae">
    <w:name w:val="Body Text"/>
    <w:basedOn w:val="a"/>
    <w:link w:val="af"/>
    <w:unhideWhenUsed/>
    <w:rsid w:val="00F65FF7"/>
    <w:pPr>
      <w:suppressAutoHyphens/>
      <w:autoSpaceDE/>
      <w:autoSpaceDN/>
      <w:adjustRightInd/>
      <w:jc w:val="both"/>
    </w:pPr>
    <w:rPr>
      <w:rFonts w:eastAsia="Tahoma"/>
    </w:rPr>
  </w:style>
  <w:style w:type="character" w:customStyle="1" w:styleId="af">
    <w:name w:val="Основной текст Знак"/>
    <w:basedOn w:val="a0"/>
    <w:link w:val="ae"/>
    <w:rsid w:val="00F65FF7"/>
    <w:rPr>
      <w:rFonts w:ascii="Times New Roman" w:eastAsia="Tahoma" w:hAnsi="Times New Roman" w:cs="Times New Roman"/>
      <w:sz w:val="20"/>
      <w:szCs w:val="20"/>
      <w:lang w:eastAsia="ru-RU"/>
    </w:rPr>
  </w:style>
  <w:style w:type="paragraph" w:styleId="af0">
    <w:name w:val="Subtitle"/>
    <w:basedOn w:val="a"/>
    <w:next w:val="ae"/>
    <w:link w:val="af1"/>
    <w:qFormat/>
    <w:rsid w:val="00F65FF7"/>
    <w:pPr>
      <w:suppressAutoHyphens/>
      <w:autoSpaceDE/>
      <w:autoSpaceDN/>
      <w:adjustRightInd/>
      <w:jc w:val="center"/>
    </w:pPr>
    <w:rPr>
      <w:rFonts w:eastAsia="Tahoma"/>
      <w:sz w:val="32"/>
    </w:rPr>
  </w:style>
  <w:style w:type="character" w:customStyle="1" w:styleId="af1">
    <w:name w:val="Подзаголовок Знак"/>
    <w:basedOn w:val="a0"/>
    <w:link w:val="af0"/>
    <w:rsid w:val="00F65FF7"/>
    <w:rPr>
      <w:rFonts w:ascii="Times New Roman" w:eastAsia="Tahoma" w:hAnsi="Times New Roman" w:cs="Times New Roman"/>
      <w:sz w:val="32"/>
      <w:szCs w:val="20"/>
      <w:lang w:eastAsia="ru-RU"/>
    </w:rPr>
  </w:style>
  <w:style w:type="paragraph" w:customStyle="1" w:styleId="WW-11">
    <w:name w:val="WW-Заголовок11"/>
    <w:basedOn w:val="a"/>
    <w:next w:val="ae"/>
    <w:rsid w:val="00F65FF7"/>
    <w:pPr>
      <w:keepNext/>
      <w:suppressAutoHyphens/>
      <w:autoSpaceDE/>
      <w:autoSpaceDN/>
      <w:adjustRightInd/>
      <w:spacing w:before="240" w:after="120"/>
    </w:pPr>
    <w:rPr>
      <w:rFonts w:ascii="Arial" w:eastAsia="Tahoma" w:hAnsi="Arial" w:cs="Tahoma"/>
      <w:sz w:val="28"/>
      <w:szCs w:val="28"/>
    </w:rPr>
  </w:style>
  <w:style w:type="paragraph" w:customStyle="1" w:styleId="WW-1111">
    <w:name w:val="WW-Содержимое таблицы1111"/>
    <w:basedOn w:val="ae"/>
    <w:rsid w:val="00F65FF7"/>
    <w:pPr>
      <w:suppressLineNumbers/>
    </w:pPr>
  </w:style>
  <w:style w:type="paragraph" w:customStyle="1" w:styleId="WW-11110">
    <w:name w:val="WW-Заголовок таблицы1111"/>
    <w:basedOn w:val="WW-1111"/>
    <w:rsid w:val="00F65FF7"/>
    <w:pPr>
      <w:jc w:val="center"/>
    </w:pPr>
    <w:rPr>
      <w:b/>
      <w:bCs/>
      <w:i/>
      <w:iCs/>
    </w:rPr>
  </w:style>
  <w:style w:type="paragraph" w:customStyle="1" w:styleId="WW-">
    <w:name w:val="WW-Обычный (веб)"/>
    <w:basedOn w:val="a"/>
    <w:rsid w:val="00F65FF7"/>
    <w:pPr>
      <w:suppressAutoHyphens/>
      <w:autoSpaceDE/>
      <w:autoSpaceDN/>
      <w:adjustRightInd/>
      <w:spacing w:before="280" w:after="280"/>
    </w:pPr>
    <w:rPr>
      <w:rFonts w:eastAsia="Tahoma"/>
      <w:sz w:val="24"/>
    </w:rPr>
  </w:style>
  <w:style w:type="paragraph" w:styleId="af2">
    <w:name w:val="List Paragraph"/>
    <w:basedOn w:val="a"/>
    <w:uiPriority w:val="34"/>
    <w:qFormat/>
    <w:rsid w:val="00026F94"/>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4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klass.ru" TargetMode="External"/><Relationship Id="rId4" Type="http://schemas.openxmlformats.org/officeDocument/2006/relationships/webSettings" Target="webSettings.xml"/><Relationship Id="rId785896673" Type="http://schemas.openxmlformats.org/officeDocument/2006/relationships/footnotes" Target="footnotes.xml"/><Relationship Id="rId705726760" Type="http://schemas.openxmlformats.org/officeDocument/2006/relationships/endnotes" Target="endnotes.xml"/><Relationship Id="rId893717157" Type="http://schemas.openxmlformats.org/officeDocument/2006/relationships/comments" Target="comments.xml"/><Relationship Id="rId712665064" Type="http://schemas.microsoft.com/office/2011/relationships/commentsExtended" Target="commentsExtended.xml"/><Relationship Id="rId77999981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4ZiHzsW6OL4p6aZeeVtHNcwvlX8=</DigestValue>
    </Reference>
    <Reference Type="http://www.w3.org/2000/09/xmldsig#Object" URI="#idOfficeObject">
      <DigestMethod Algorithm="http://www.w3.org/2000/09/xmldsig#sha1"/>
      <DigestValue>qHaQ7908NIwzGU7HYBA+z0wQ+Vo=</DigestValue>
    </Reference>
  </SignedInfo>
  <SignatureValue>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</SignatureValue>
  <KeyInfo>
    <X509Data>
      <X509Certificate>MIIFfDCCA2QCFGg8RUmW7dIV91hOEMZ54AskecSoMA0GCSqGSIb3DQEBCwUAMIGQ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785896673"/>
            <mdssi:RelationshipReference SourceId="rId705726760"/>
            <mdssi:RelationshipReference SourceId="rId893717157"/>
            <mdssi:RelationshipReference SourceId="rId712665064"/>
            <mdssi:RelationshipReference SourceId="rId779999812"/>
          </Transform>
          <Transform Algorithm="http://www.w3.org/TR/2001/REC-xml-c14n-20010315"/>
        </Transforms>
        <DigestMethod Algorithm="http://www.w3.org/2000/09/xmldsig#sha1"/>
        <DigestValue>h7yChFG2YGsb/+nqv/VsiWTJGYM=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uuyU50HU4q5zKB4kQ7kPIxsfW00=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JwKIPsbGE3tE0aqKPhRVo5fOmx4=</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6JF4oLHxaesmJS1yE8zlinRzvU0=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21KJeGL+fqPBz4Ap2m6tPgNA+n4=</DigestValue>
      </Reference>
      <Reference URI="/word/styles.xml?ContentType=application/vnd.openxmlformats-officedocument.wordprocessingml.styles+xml">
        <DigestMethod Algorithm="http://www.w3.org/2000/09/xmldsig#sha1"/>
        <DigestValue>S4wRbm/YQs2G4bL7qB7EIdBsg2I=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DP07JjqwyEHu45e6Dk4oaZjgAto=</DigestValue>
      </Reference>
    </Manifest>
    <SignatureProperties>
      <SignatureProperty Id="idSignatureTime" Target="#idPackageSignature">
        <mdssi:SignatureTime>
          <mdssi:Format>YYYY-MM-DDThh:mm:ssTZD</mdssi:Format>
          <mdssi:Value>2024-09-26T11:01:47Z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25</Pages>
  <Words>6605</Words>
  <Characters>37651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WoT</dc:creator>
  <cp:lastModifiedBy>user</cp:lastModifiedBy>
  <cp:revision>2</cp:revision>
  <cp:lastPrinted>2016-11-06T05:04:00Z</cp:lastPrinted>
  <dcterms:created xsi:type="dcterms:W3CDTF">2024-09-23T09:20:00Z</dcterms:created>
  <dcterms:modified xsi:type="dcterms:W3CDTF">2024-09-23T09:20:00Z</dcterms:modified>
</cp:coreProperties>
</file>